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28E57" w14:textId="77777777" w:rsidR="00E2596F" w:rsidRDefault="00000000">
      <w:pPr>
        <w:spacing w:line="520" w:lineRule="exact"/>
        <w:rPr>
          <w:rFonts w:ascii="楷体_GB2312" w:eastAsia="楷体_GB2312"/>
          <w:sz w:val="30"/>
          <w:u w:val="single"/>
        </w:rPr>
      </w:pPr>
      <w:r>
        <w:rPr>
          <w:rFonts w:ascii="楷体_GB2312" w:eastAsia="楷体_GB2312" w:hint="eastAsia"/>
          <w:sz w:val="30"/>
        </w:rPr>
        <w:t>作品编码：</w:t>
      </w:r>
      <w:r>
        <w:rPr>
          <w:rFonts w:ascii="楷体_GB2312" w:eastAsia="楷体_GB2312" w:hint="eastAsia"/>
          <w:sz w:val="30"/>
          <w:u w:val="single"/>
        </w:rPr>
        <w:t xml:space="preserve">             </w:t>
      </w:r>
      <w:bookmarkStart w:id="0" w:name="_Toc12758501"/>
    </w:p>
    <w:p w14:paraId="0C2B8536" w14:textId="77777777" w:rsidR="00E2596F" w:rsidRDefault="00E2596F">
      <w:pPr>
        <w:spacing w:line="520" w:lineRule="exact"/>
        <w:rPr>
          <w:rFonts w:ascii="楷体_GB2312" w:eastAsia="楷体_GB2312"/>
          <w:sz w:val="30"/>
          <w:u w:val="single"/>
        </w:rPr>
      </w:pPr>
    </w:p>
    <w:p w14:paraId="369F87B3" w14:textId="77777777" w:rsidR="00F6650B" w:rsidRPr="006C3A25" w:rsidRDefault="00F6650B">
      <w:pPr>
        <w:spacing w:line="520" w:lineRule="exact"/>
        <w:jc w:val="center"/>
        <w:rPr>
          <w:rFonts w:ascii="黑体" w:eastAsia="黑体" w:hAnsi="黑体"/>
          <w:b/>
          <w:sz w:val="32"/>
          <w:szCs w:val="32"/>
        </w:rPr>
      </w:pPr>
      <w:r w:rsidRPr="006C3A25">
        <w:rPr>
          <w:rFonts w:ascii="黑体" w:eastAsia="黑体" w:hAnsi="黑体" w:hint="eastAsia"/>
          <w:b/>
          <w:sz w:val="32"/>
          <w:szCs w:val="32"/>
        </w:rPr>
        <w:t>“青创北京”2</w:t>
      </w:r>
      <w:r w:rsidRPr="006C3A25">
        <w:rPr>
          <w:rFonts w:ascii="黑体" w:eastAsia="黑体" w:hAnsi="黑体"/>
          <w:b/>
          <w:sz w:val="32"/>
          <w:szCs w:val="32"/>
        </w:rPr>
        <w:t>023</w:t>
      </w:r>
      <w:r w:rsidRPr="006C3A25">
        <w:rPr>
          <w:rFonts w:ascii="黑体" w:eastAsia="黑体" w:hAnsi="黑体" w:hint="eastAsia"/>
          <w:b/>
          <w:sz w:val="32"/>
          <w:szCs w:val="32"/>
        </w:rPr>
        <w:t>年“挑战杯”首都大学生课外学术</w:t>
      </w:r>
    </w:p>
    <w:p w14:paraId="7CA227C7" w14:textId="3C3C2BF1" w:rsidR="00E2596F" w:rsidRPr="006C3A25" w:rsidRDefault="00000000">
      <w:pPr>
        <w:spacing w:line="520" w:lineRule="exact"/>
        <w:jc w:val="center"/>
        <w:rPr>
          <w:rFonts w:ascii="黑体" w:eastAsia="黑体" w:hAnsi="黑体"/>
          <w:b/>
          <w:sz w:val="32"/>
          <w:szCs w:val="32"/>
        </w:rPr>
      </w:pPr>
      <w:r w:rsidRPr="006C3A25">
        <w:rPr>
          <w:rFonts w:ascii="黑体" w:eastAsia="黑体" w:hAnsi="黑体" w:hint="eastAsia"/>
          <w:b/>
          <w:sz w:val="32"/>
          <w:szCs w:val="32"/>
        </w:rPr>
        <w:t>科技作品竞赛</w:t>
      </w:r>
      <w:r w:rsidR="003A504C">
        <w:rPr>
          <w:rFonts w:ascii="黑体" w:eastAsia="黑体" w:hAnsi="黑体" w:hint="eastAsia"/>
          <w:b/>
          <w:sz w:val="32"/>
          <w:szCs w:val="32"/>
        </w:rPr>
        <w:t>主体赛</w:t>
      </w:r>
    </w:p>
    <w:p w14:paraId="73DD0237" w14:textId="77777777" w:rsidR="00E2596F" w:rsidRDefault="00E2596F">
      <w:pPr>
        <w:spacing w:line="520" w:lineRule="exact"/>
      </w:pPr>
    </w:p>
    <w:p w14:paraId="08E60ED3" w14:textId="77777777" w:rsidR="005B3768" w:rsidRDefault="00000000" w:rsidP="005B3768">
      <w:pPr>
        <w:pStyle w:val="a9"/>
        <w:rPr>
          <w:rFonts w:ascii="隶书" w:eastAsia="隶书"/>
          <w:sz w:val="72"/>
          <w:szCs w:val="72"/>
        </w:rPr>
      </w:pPr>
      <w:r>
        <w:rPr>
          <w:rFonts w:ascii="隶书" w:eastAsia="隶书" w:hint="eastAsia"/>
          <w:sz w:val="72"/>
          <w:szCs w:val="72"/>
        </w:rPr>
        <w:t>作品申报书</w:t>
      </w:r>
      <w:bookmarkEnd w:id="0"/>
    </w:p>
    <w:p w14:paraId="18C2F551" w14:textId="09BBE8FE" w:rsidR="005B3768" w:rsidRPr="005B3768" w:rsidRDefault="005B3768" w:rsidP="005B3768">
      <w:pPr>
        <w:pStyle w:val="a9"/>
        <w:rPr>
          <w:rFonts w:ascii="隶书" w:eastAsia="隶书"/>
          <w:sz w:val="72"/>
          <w:szCs w:val="72"/>
        </w:rPr>
      </w:pPr>
      <w:r>
        <w:rPr>
          <w:rFonts w:ascii="隶书" w:eastAsia="隶书" w:hint="eastAsia"/>
          <w:sz w:val="72"/>
          <w:szCs w:val="72"/>
        </w:rPr>
        <w:t>（初版）</w:t>
      </w:r>
    </w:p>
    <w:p w14:paraId="35992785" w14:textId="77777777" w:rsidR="00E2596F" w:rsidRDefault="00E2596F">
      <w:pPr>
        <w:spacing w:line="520" w:lineRule="exact"/>
        <w:jc w:val="center"/>
        <w:rPr>
          <w:rFonts w:ascii="楷体_GB2312" w:eastAsia="楷体_GB2312"/>
          <w:sz w:val="30"/>
          <w:u w:val="single"/>
        </w:rPr>
      </w:pPr>
    </w:p>
    <w:p w14:paraId="4F8DD782" w14:textId="77777777" w:rsidR="00E2596F" w:rsidRDefault="00E2596F"/>
    <w:p w14:paraId="0F917264" w14:textId="77777777" w:rsidR="00E2596F" w:rsidRDefault="00E2596F">
      <w:pPr>
        <w:spacing w:line="520" w:lineRule="exact"/>
        <w:rPr>
          <w:rFonts w:ascii="仿宋_GB2312" w:eastAsia="仿宋_GB2312"/>
        </w:rPr>
      </w:pPr>
    </w:p>
    <w:p w14:paraId="59DE29D6" w14:textId="77777777" w:rsidR="00E2596F" w:rsidRDefault="00000000">
      <w:pPr>
        <w:spacing w:line="520" w:lineRule="exact"/>
        <w:rPr>
          <w:rFonts w:ascii="楷体_GB2312" w:eastAsia="楷体_GB2312"/>
          <w:bCs/>
          <w:sz w:val="30"/>
        </w:rPr>
      </w:pPr>
      <w:r>
        <w:rPr>
          <w:rFonts w:ascii="楷体_GB2312" w:eastAsia="楷体_GB2312" w:hint="eastAsia"/>
          <w:bCs/>
          <w:sz w:val="30"/>
        </w:rPr>
        <w:t xml:space="preserve">    作品名称：</w:t>
      </w:r>
      <w:r>
        <w:rPr>
          <w:rFonts w:ascii="楷体_GB2312" w:eastAsia="楷体_GB2312" w:hint="eastAsia"/>
          <w:bCs/>
          <w:sz w:val="30"/>
          <w:u w:val="single"/>
        </w:rPr>
        <w:t xml:space="preserve">                                      </w:t>
      </w:r>
    </w:p>
    <w:p w14:paraId="3AF7E9D5" w14:textId="77777777" w:rsidR="00E2596F" w:rsidRDefault="00E2596F">
      <w:pPr>
        <w:spacing w:line="520" w:lineRule="exact"/>
        <w:rPr>
          <w:rFonts w:ascii="楷体_GB2312" w:eastAsia="楷体_GB2312"/>
          <w:bCs/>
          <w:sz w:val="30"/>
        </w:rPr>
      </w:pPr>
    </w:p>
    <w:p w14:paraId="53D26A38" w14:textId="77777777" w:rsidR="00E2596F" w:rsidRDefault="00000000">
      <w:pPr>
        <w:spacing w:line="520" w:lineRule="exact"/>
        <w:rPr>
          <w:rFonts w:ascii="楷体_GB2312" w:eastAsia="楷体_GB2312"/>
          <w:bCs/>
          <w:sz w:val="30"/>
          <w:u w:val="single"/>
        </w:rPr>
      </w:pPr>
      <w:r>
        <w:rPr>
          <w:rFonts w:ascii="楷体_GB2312" w:eastAsia="楷体_GB2312" w:hint="eastAsia"/>
          <w:bCs/>
          <w:sz w:val="30"/>
        </w:rPr>
        <w:t xml:space="preserve">    学校全称：</w:t>
      </w:r>
      <w:r>
        <w:rPr>
          <w:rFonts w:ascii="楷体_GB2312" w:eastAsia="楷体_GB2312" w:hint="eastAsia"/>
          <w:bCs/>
          <w:sz w:val="30"/>
          <w:u w:val="single"/>
        </w:rPr>
        <w:t xml:space="preserve">                                      </w:t>
      </w:r>
    </w:p>
    <w:p w14:paraId="4A41B804" w14:textId="77777777" w:rsidR="00E2596F" w:rsidRDefault="00E2596F">
      <w:pPr>
        <w:spacing w:line="520" w:lineRule="exact"/>
        <w:rPr>
          <w:rFonts w:ascii="楷体_GB2312" w:eastAsia="楷体_GB2312"/>
          <w:bCs/>
          <w:sz w:val="30"/>
        </w:rPr>
      </w:pPr>
    </w:p>
    <w:p w14:paraId="563D4AD7" w14:textId="77777777" w:rsidR="00E2596F" w:rsidRDefault="00000000">
      <w:pPr>
        <w:spacing w:line="520" w:lineRule="exact"/>
        <w:rPr>
          <w:rFonts w:ascii="楷体_GB2312" w:eastAsia="楷体_GB2312"/>
          <w:bCs/>
          <w:sz w:val="30"/>
        </w:rPr>
      </w:pPr>
      <w:r>
        <w:rPr>
          <w:rFonts w:ascii="楷体_GB2312" w:eastAsia="楷体_GB2312" w:hint="eastAsia"/>
          <w:bCs/>
          <w:sz w:val="30"/>
        </w:rPr>
        <w:t xml:space="preserve">    申报者姓名</w:t>
      </w:r>
    </w:p>
    <w:p w14:paraId="086D0EB3" w14:textId="77777777" w:rsidR="00E2596F" w:rsidRDefault="00000000">
      <w:pPr>
        <w:spacing w:line="520" w:lineRule="exact"/>
        <w:rPr>
          <w:rFonts w:ascii="楷体_GB2312" w:eastAsia="楷体_GB2312"/>
          <w:bCs/>
          <w:sz w:val="30"/>
          <w:u w:val="single"/>
        </w:rPr>
      </w:pPr>
      <w:r>
        <w:rPr>
          <w:rFonts w:ascii="楷体_GB2312" w:eastAsia="楷体_GB2312" w:hint="eastAsia"/>
          <w:bCs/>
          <w:sz w:val="30"/>
        </w:rPr>
        <w:t xml:space="preserve">   （集体名称）：</w:t>
      </w:r>
      <w:r>
        <w:rPr>
          <w:rFonts w:ascii="楷体_GB2312" w:eastAsia="楷体_GB2312" w:hint="eastAsia"/>
          <w:bCs/>
          <w:sz w:val="30"/>
          <w:u w:val="single"/>
        </w:rPr>
        <w:t xml:space="preserve">                                   </w:t>
      </w:r>
    </w:p>
    <w:p w14:paraId="5AD98E6A" w14:textId="77777777" w:rsidR="00E2596F" w:rsidRDefault="00E2596F">
      <w:pPr>
        <w:spacing w:line="520" w:lineRule="exact"/>
        <w:rPr>
          <w:rFonts w:ascii="仿宋_GB2312" w:eastAsia="仿宋_GB2312"/>
          <w:bCs/>
          <w:sz w:val="30"/>
        </w:rPr>
      </w:pPr>
    </w:p>
    <w:p w14:paraId="67396AD9" w14:textId="77777777" w:rsidR="00E2596F" w:rsidRDefault="00E2596F">
      <w:pPr>
        <w:spacing w:line="520" w:lineRule="exact"/>
        <w:rPr>
          <w:rFonts w:ascii="仿宋_GB2312" w:eastAsia="仿宋_GB2312"/>
          <w:sz w:val="30"/>
        </w:rPr>
      </w:pPr>
    </w:p>
    <w:p w14:paraId="20C4E7B7" w14:textId="77777777" w:rsidR="00E2596F" w:rsidRDefault="00000000">
      <w:pPr>
        <w:spacing w:line="520" w:lineRule="exact"/>
        <w:rPr>
          <w:rFonts w:ascii="隶书" w:eastAsia="隶书"/>
          <w:sz w:val="30"/>
        </w:rPr>
      </w:pPr>
      <w:r>
        <w:rPr>
          <w:rFonts w:ascii="隶书" w:eastAsia="隶书" w:hint="eastAsia"/>
          <w:sz w:val="30"/>
        </w:rPr>
        <w:t xml:space="preserve">    类别：</w:t>
      </w:r>
    </w:p>
    <w:p w14:paraId="3CFA2C00" w14:textId="77777777" w:rsidR="00E2596F" w:rsidRDefault="00000000">
      <w:pPr>
        <w:numPr>
          <w:ilvl w:val="0"/>
          <w:numId w:val="1"/>
        </w:numPr>
        <w:spacing w:line="520" w:lineRule="exact"/>
        <w:rPr>
          <w:rFonts w:ascii="楷体_GB2312" w:eastAsia="楷体_GB2312"/>
          <w:sz w:val="28"/>
        </w:rPr>
      </w:pPr>
      <w:r>
        <w:rPr>
          <w:rFonts w:ascii="楷体_GB2312" w:eastAsia="楷体_GB2312" w:hint="eastAsia"/>
          <w:sz w:val="28"/>
        </w:rPr>
        <w:t>自然科学类学术论文</w:t>
      </w:r>
    </w:p>
    <w:p w14:paraId="6476D1A4" w14:textId="11EBF26A" w:rsidR="00E2596F" w:rsidRDefault="00000000">
      <w:pPr>
        <w:numPr>
          <w:ilvl w:val="0"/>
          <w:numId w:val="1"/>
        </w:numPr>
        <w:spacing w:line="520" w:lineRule="exact"/>
        <w:rPr>
          <w:rFonts w:ascii="楷体_GB2312" w:eastAsia="楷体_GB2312"/>
          <w:sz w:val="28"/>
        </w:rPr>
      </w:pPr>
      <w:r>
        <w:rPr>
          <w:rFonts w:ascii="楷体_GB2312" w:eastAsia="楷体_GB2312" w:hint="eastAsia"/>
          <w:sz w:val="28"/>
        </w:rPr>
        <w:t>哲学社会科学类社会调查报告</w:t>
      </w:r>
    </w:p>
    <w:p w14:paraId="3D557205" w14:textId="77777777" w:rsidR="00E2596F" w:rsidRDefault="00000000">
      <w:pPr>
        <w:numPr>
          <w:ilvl w:val="0"/>
          <w:numId w:val="1"/>
        </w:numPr>
        <w:spacing w:line="520" w:lineRule="exact"/>
        <w:rPr>
          <w:rFonts w:ascii="楷体_GB2312" w:eastAsia="楷体_GB2312"/>
          <w:color w:val="000000"/>
          <w:sz w:val="28"/>
        </w:rPr>
      </w:pPr>
      <w:r>
        <w:rPr>
          <w:rFonts w:ascii="楷体_GB2312" w:eastAsia="楷体_GB2312" w:hint="eastAsia"/>
          <w:color w:val="000000"/>
          <w:sz w:val="28"/>
        </w:rPr>
        <w:t>科技发明制作A类</w:t>
      </w:r>
    </w:p>
    <w:p w14:paraId="120403CF" w14:textId="77777777" w:rsidR="00E2596F" w:rsidRDefault="00000000">
      <w:pPr>
        <w:numPr>
          <w:ilvl w:val="0"/>
          <w:numId w:val="1"/>
        </w:numPr>
        <w:spacing w:line="520" w:lineRule="exact"/>
        <w:rPr>
          <w:rFonts w:ascii="楷体_GB2312" w:eastAsia="楷体_GB2312"/>
          <w:color w:val="000000"/>
          <w:sz w:val="28"/>
        </w:rPr>
      </w:pPr>
      <w:r>
        <w:rPr>
          <w:rFonts w:ascii="楷体_GB2312" w:eastAsia="楷体_GB2312" w:hint="eastAsia"/>
          <w:color w:val="000000"/>
          <w:sz w:val="28"/>
        </w:rPr>
        <w:t>科技发明制作B类</w:t>
      </w:r>
    </w:p>
    <w:p w14:paraId="3F12D572" w14:textId="77777777" w:rsidR="00E2596F" w:rsidRDefault="00000000">
      <w:pPr>
        <w:spacing w:line="520" w:lineRule="exact"/>
        <w:jc w:val="center"/>
        <w:rPr>
          <w:rFonts w:ascii="宋体"/>
          <w:b/>
          <w:bCs/>
          <w:sz w:val="44"/>
        </w:rPr>
      </w:pPr>
      <w:r>
        <w:rPr>
          <w:rFonts w:ascii="仿宋_GB2312" w:eastAsia="仿宋_GB2312"/>
          <w:sz w:val="30"/>
        </w:rPr>
        <w:br w:type="page"/>
      </w:r>
      <w:r>
        <w:rPr>
          <w:rFonts w:ascii="宋体" w:hint="eastAsia"/>
          <w:b/>
          <w:bCs/>
          <w:sz w:val="44"/>
        </w:rPr>
        <w:lastRenderedPageBreak/>
        <w:t>说    明</w:t>
      </w:r>
    </w:p>
    <w:p w14:paraId="50934790" w14:textId="77777777" w:rsidR="00E2596F" w:rsidRDefault="00E2596F">
      <w:pPr>
        <w:spacing w:line="520" w:lineRule="exact"/>
        <w:jc w:val="center"/>
        <w:rPr>
          <w:rFonts w:ascii="仿宋_GB2312" w:eastAsia="仿宋_GB2312"/>
          <w:sz w:val="30"/>
        </w:rPr>
      </w:pPr>
    </w:p>
    <w:p w14:paraId="3D2D2E4A" w14:textId="77777777" w:rsidR="00E2596F" w:rsidRDefault="00000000">
      <w:pPr>
        <w:spacing w:line="520" w:lineRule="exact"/>
        <w:ind w:firstLine="646"/>
        <w:rPr>
          <w:rFonts w:ascii="仿宋_GB2312" w:eastAsia="仿宋_GB2312"/>
          <w:sz w:val="28"/>
          <w:szCs w:val="28"/>
        </w:rPr>
      </w:pPr>
      <w:r>
        <w:rPr>
          <w:rFonts w:ascii="仿宋_GB2312" w:eastAsia="仿宋_GB2312"/>
          <w:sz w:val="28"/>
          <w:szCs w:val="28"/>
        </w:rPr>
        <w:t>1</w:t>
      </w:r>
      <w:r>
        <w:rPr>
          <w:rFonts w:ascii="仿宋_GB2312" w:eastAsia="仿宋_GB2312" w:hint="eastAsia"/>
          <w:sz w:val="28"/>
          <w:szCs w:val="28"/>
        </w:rPr>
        <w:t>.申报者应在认真阅读</w:t>
      </w:r>
      <w:proofErr w:type="gramStart"/>
      <w:r>
        <w:rPr>
          <w:rFonts w:ascii="仿宋_GB2312" w:eastAsia="仿宋_GB2312" w:hint="eastAsia"/>
          <w:sz w:val="28"/>
          <w:szCs w:val="28"/>
        </w:rPr>
        <w:t>此说明</w:t>
      </w:r>
      <w:proofErr w:type="gramEnd"/>
      <w:r>
        <w:rPr>
          <w:rFonts w:ascii="仿宋_GB2312" w:eastAsia="仿宋_GB2312" w:hint="eastAsia"/>
          <w:sz w:val="28"/>
          <w:szCs w:val="28"/>
        </w:rPr>
        <w:t>后按要求填写。</w:t>
      </w:r>
    </w:p>
    <w:p w14:paraId="09559199" w14:textId="2CA8C9FB" w:rsidR="00E2596F" w:rsidRDefault="00000000">
      <w:pPr>
        <w:spacing w:line="520" w:lineRule="exact"/>
        <w:ind w:firstLine="646"/>
        <w:rPr>
          <w:rFonts w:ascii="仿宋_GB2312" w:eastAsia="仿宋_GB2312"/>
          <w:sz w:val="28"/>
          <w:szCs w:val="28"/>
        </w:rPr>
      </w:pPr>
      <w:r>
        <w:rPr>
          <w:rFonts w:ascii="仿宋_GB2312" w:eastAsia="仿宋_GB2312"/>
          <w:sz w:val="28"/>
          <w:szCs w:val="28"/>
        </w:rPr>
        <w:t>2</w:t>
      </w:r>
      <w:r>
        <w:rPr>
          <w:rFonts w:ascii="仿宋_GB2312" w:eastAsia="仿宋_GB2312" w:hint="eastAsia"/>
          <w:sz w:val="28"/>
          <w:szCs w:val="28"/>
        </w:rPr>
        <w:t>.申报者在填写申报作品情况时只需根据个人项目或集体项目填写A1或A2表，根据作品类别（自然科学类学术论文、哲学社会科学类社会调查报告、科技发明制作）分别填写B1、B2或B3表。所有申报者可根据情况填写C表。</w:t>
      </w:r>
    </w:p>
    <w:p w14:paraId="6DA163F5" w14:textId="6E87CFC9" w:rsidR="00E2596F" w:rsidRDefault="000D0F30">
      <w:pPr>
        <w:spacing w:line="520" w:lineRule="exact"/>
        <w:ind w:firstLine="600"/>
        <w:rPr>
          <w:rFonts w:ascii="仿宋_GB2312" w:eastAsia="仿宋_GB2312"/>
          <w:sz w:val="28"/>
          <w:szCs w:val="28"/>
        </w:rPr>
      </w:pPr>
      <w:r>
        <w:rPr>
          <w:rFonts w:ascii="仿宋_GB2312" w:eastAsia="仿宋_GB2312"/>
          <w:sz w:val="28"/>
          <w:szCs w:val="28"/>
        </w:rPr>
        <w:t>3</w:t>
      </w:r>
      <w:r>
        <w:rPr>
          <w:rFonts w:ascii="仿宋_GB2312" w:eastAsia="仿宋_GB2312" w:hint="eastAsia"/>
          <w:sz w:val="28"/>
          <w:szCs w:val="28"/>
        </w:rPr>
        <w:t>.本届竞赛作品相关材料将通过网络上传。学术论文、社会调查报告及所附的有关材料必须为中文（若是外文，请附中文本）</w:t>
      </w:r>
      <w:r w:rsidR="00771D02">
        <w:rPr>
          <w:rFonts w:ascii="仿宋_GB2312" w:eastAsia="仿宋_GB2312" w:hint="eastAsia"/>
          <w:sz w:val="28"/>
          <w:szCs w:val="28"/>
        </w:rPr>
        <w:t>；</w:t>
      </w:r>
    </w:p>
    <w:p w14:paraId="6384AC08" w14:textId="2112201F" w:rsidR="00E2596F" w:rsidRDefault="00771D02">
      <w:pPr>
        <w:spacing w:line="520" w:lineRule="exact"/>
        <w:ind w:firstLine="600"/>
        <w:rPr>
          <w:rFonts w:ascii="仿宋_GB2312" w:eastAsia="仿宋_GB2312"/>
          <w:sz w:val="28"/>
          <w:szCs w:val="28"/>
          <w:u w:val="single"/>
        </w:rPr>
      </w:pPr>
      <w:r>
        <w:rPr>
          <w:rFonts w:ascii="仿宋_GB2312" w:eastAsia="仿宋_GB2312"/>
          <w:sz w:val="28"/>
          <w:szCs w:val="28"/>
        </w:rPr>
        <w:t>4</w:t>
      </w:r>
      <w:r>
        <w:rPr>
          <w:rFonts w:ascii="仿宋_GB2312" w:eastAsia="仿宋_GB2312" w:hint="eastAsia"/>
          <w:sz w:val="28"/>
          <w:szCs w:val="28"/>
        </w:rPr>
        <w:t>.作品编码由学校填写，以申报作品在竞赛官方网站获取的作品编码为准。</w:t>
      </w:r>
    </w:p>
    <w:p w14:paraId="73C89CD3" w14:textId="77777777" w:rsidR="00E2596F" w:rsidRDefault="00E2596F">
      <w:pPr>
        <w:spacing w:line="520" w:lineRule="exact"/>
        <w:ind w:firstLine="600"/>
        <w:rPr>
          <w:rFonts w:ascii="仿宋_GB2312" w:eastAsia="仿宋_GB2312"/>
          <w:sz w:val="28"/>
        </w:rPr>
      </w:pPr>
    </w:p>
    <w:p w14:paraId="72353666" w14:textId="77777777" w:rsidR="00E2596F" w:rsidRDefault="00000000">
      <w:pPr>
        <w:spacing w:line="520" w:lineRule="exact"/>
        <w:ind w:firstLineChars="200" w:firstLine="560"/>
        <w:jc w:val="center"/>
        <w:rPr>
          <w:rFonts w:ascii="仿宋_GB2312" w:eastAsia="仿宋_GB2312"/>
          <w:sz w:val="32"/>
        </w:rPr>
      </w:pPr>
      <w:r>
        <w:rPr>
          <w:rFonts w:ascii="仿宋_GB2312" w:eastAsia="仿宋_GB2312"/>
          <w:sz w:val="28"/>
        </w:rPr>
        <w:br w:type="page"/>
      </w:r>
      <w:r>
        <w:rPr>
          <w:rFonts w:ascii="黑体" w:eastAsia="黑体" w:hint="eastAsia"/>
          <w:sz w:val="36"/>
        </w:rPr>
        <w:lastRenderedPageBreak/>
        <w:t>A1  申报者情况（个人项目）</w:t>
      </w:r>
    </w:p>
    <w:p w14:paraId="7E74C8AF" w14:textId="77777777" w:rsidR="00E2596F" w:rsidRDefault="00E2596F">
      <w:pPr>
        <w:spacing w:line="520" w:lineRule="exact"/>
        <w:rPr>
          <w:rFonts w:ascii="仿宋_GB2312" w:eastAsia="仿宋_GB2312"/>
          <w:sz w:val="28"/>
        </w:rPr>
      </w:pPr>
    </w:p>
    <w:p w14:paraId="6143D57D" w14:textId="77777777" w:rsidR="00E2596F" w:rsidRDefault="00000000">
      <w:pPr>
        <w:spacing w:line="520" w:lineRule="exact"/>
        <w:rPr>
          <w:rFonts w:ascii="仿宋_GB2312" w:eastAsia="仿宋_GB2312"/>
          <w:sz w:val="28"/>
        </w:rPr>
      </w:pPr>
      <w:r>
        <w:rPr>
          <w:rFonts w:ascii="仿宋_GB2312" w:eastAsia="仿宋_GB2312" w:hint="eastAsia"/>
          <w:sz w:val="28"/>
        </w:rPr>
        <w:t>说明：</w:t>
      </w:r>
      <w:r>
        <w:rPr>
          <w:rFonts w:ascii="仿宋_GB2312" w:eastAsia="仿宋_GB2312"/>
          <w:sz w:val="28"/>
        </w:rPr>
        <w:t>1</w:t>
      </w:r>
      <w:r>
        <w:rPr>
          <w:rFonts w:ascii="仿宋_GB2312" w:eastAsia="仿宋_GB2312" w:hint="eastAsia"/>
          <w:sz w:val="28"/>
        </w:rPr>
        <w:t>.必须由申报者本人按要求填写，申报者情况栏内必须填写个</w:t>
      </w:r>
    </w:p>
    <w:p w14:paraId="0261F641" w14:textId="77777777" w:rsidR="00E2596F" w:rsidRDefault="00000000">
      <w:pPr>
        <w:spacing w:line="520" w:lineRule="exact"/>
        <w:rPr>
          <w:rFonts w:ascii="仿宋_GB2312" w:eastAsia="仿宋_GB2312"/>
          <w:sz w:val="28"/>
        </w:rPr>
      </w:pPr>
      <w:r>
        <w:rPr>
          <w:rFonts w:ascii="仿宋_GB2312" w:eastAsia="仿宋_GB2312" w:hint="eastAsia"/>
          <w:sz w:val="28"/>
        </w:rPr>
        <w:t xml:space="preserve">        人且为作品的第一作者（承担申报作品60%以上的工作者）；</w:t>
      </w:r>
    </w:p>
    <w:p w14:paraId="0330C6ED" w14:textId="77777777" w:rsidR="00E2596F" w:rsidRDefault="00000000">
      <w:pPr>
        <w:spacing w:line="520" w:lineRule="exact"/>
        <w:ind w:firstLine="840"/>
        <w:rPr>
          <w:rFonts w:ascii="仿宋_GB2312" w:eastAsia="仿宋_GB2312"/>
          <w:sz w:val="28"/>
        </w:rPr>
      </w:pPr>
      <w:r>
        <w:rPr>
          <w:rFonts w:ascii="仿宋_GB2312" w:eastAsia="仿宋_GB2312"/>
          <w:sz w:val="28"/>
        </w:rPr>
        <w:t>2</w:t>
      </w:r>
      <w:r>
        <w:rPr>
          <w:rFonts w:ascii="仿宋_GB2312" w:eastAsia="仿宋_GB2312" w:hint="eastAsia"/>
          <w:sz w:val="28"/>
        </w:rPr>
        <w:t>.本表中的学籍管理部门签章视为对申报者情况的确认。</w:t>
      </w:r>
    </w:p>
    <w:tbl>
      <w:tblPr>
        <w:tblW w:w="9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480"/>
        <w:gridCol w:w="974"/>
        <w:gridCol w:w="910"/>
        <w:gridCol w:w="15"/>
        <w:gridCol w:w="61"/>
        <w:gridCol w:w="670"/>
        <w:gridCol w:w="199"/>
        <w:gridCol w:w="421"/>
        <w:gridCol w:w="240"/>
        <w:gridCol w:w="1075"/>
        <w:gridCol w:w="1505"/>
        <w:gridCol w:w="1517"/>
      </w:tblGrid>
      <w:tr w:rsidR="00E2596F" w14:paraId="22F5E5F0" w14:textId="77777777">
        <w:trPr>
          <w:cantSplit/>
          <w:jc w:val="center"/>
        </w:trPr>
        <w:tc>
          <w:tcPr>
            <w:tcW w:w="670" w:type="dxa"/>
            <w:vMerge w:val="restart"/>
            <w:vAlign w:val="center"/>
          </w:tcPr>
          <w:p w14:paraId="014C2521" w14:textId="77777777" w:rsidR="00E2596F" w:rsidRDefault="00000000">
            <w:pPr>
              <w:spacing w:line="520" w:lineRule="exact"/>
              <w:jc w:val="center"/>
              <w:rPr>
                <w:rFonts w:ascii="仿宋_GB2312" w:eastAsia="仿宋_GB2312"/>
                <w:sz w:val="28"/>
              </w:rPr>
            </w:pPr>
            <w:r>
              <w:rPr>
                <w:rFonts w:ascii="仿宋_GB2312" w:eastAsia="仿宋_GB2312" w:hint="eastAsia"/>
                <w:sz w:val="28"/>
              </w:rPr>
              <w:t>申报者情况</w:t>
            </w:r>
          </w:p>
        </w:tc>
        <w:tc>
          <w:tcPr>
            <w:tcW w:w="1480" w:type="dxa"/>
            <w:vAlign w:val="center"/>
          </w:tcPr>
          <w:p w14:paraId="613921D9" w14:textId="77777777" w:rsidR="00E2596F" w:rsidRDefault="00000000">
            <w:pPr>
              <w:spacing w:line="520" w:lineRule="exact"/>
              <w:jc w:val="center"/>
              <w:rPr>
                <w:rFonts w:ascii="仿宋_GB2312" w:eastAsia="仿宋_GB2312"/>
                <w:sz w:val="28"/>
              </w:rPr>
            </w:pPr>
            <w:r>
              <w:rPr>
                <w:rFonts w:ascii="仿宋_GB2312" w:eastAsia="仿宋_GB2312" w:hint="eastAsia"/>
                <w:sz w:val="28"/>
              </w:rPr>
              <w:t>姓  名</w:t>
            </w:r>
          </w:p>
        </w:tc>
        <w:tc>
          <w:tcPr>
            <w:tcW w:w="1884" w:type="dxa"/>
            <w:gridSpan w:val="2"/>
            <w:vAlign w:val="center"/>
          </w:tcPr>
          <w:p w14:paraId="67D46340" w14:textId="77777777" w:rsidR="00E2596F" w:rsidRDefault="00E2596F">
            <w:pPr>
              <w:spacing w:line="520" w:lineRule="exact"/>
              <w:rPr>
                <w:rFonts w:ascii="仿宋_GB2312" w:eastAsia="仿宋_GB2312"/>
                <w:sz w:val="28"/>
              </w:rPr>
            </w:pPr>
          </w:p>
        </w:tc>
        <w:tc>
          <w:tcPr>
            <w:tcW w:w="945" w:type="dxa"/>
            <w:gridSpan w:val="4"/>
            <w:vAlign w:val="center"/>
          </w:tcPr>
          <w:p w14:paraId="59F08F93" w14:textId="77777777" w:rsidR="00E2596F" w:rsidRDefault="00000000">
            <w:pPr>
              <w:spacing w:line="520" w:lineRule="exact"/>
              <w:jc w:val="center"/>
              <w:rPr>
                <w:rFonts w:ascii="仿宋_GB2312" w:eastAsia="仿宋_GB2312"/>
                <w:sz w:val="28"/>
              </w:rPr>
            </w:pPr>
            <w:r>
              <w:rPr>
                <w:rFonts w:ascii="仿宋_GB2312" w:eastAsia="仿宋_GB2312" w:hint="eastAsia"/>
                <w:sz w:val="28"/>
              </w:rPr>
              <w:t>性别</w:t>
            </w:r>
          </w:p>
        </w:tc>
        <w:tc>
          <w:tcPr>
            <w:tcW w:w="1736" w:type="dxa"/>
            <w:gridSpan w:val="3"/>
            <w:vAlign w:val="center"/>
          </w:tcPr>
          <w:p w14:paraId="7CC0E7DF" w14:textId="77777777" w:rsidR="00E2596F" w:rsidRDefault="00E2596F">
            <w:pPr>
              <w:spacing w:line="520" w:lineRule="exact"/>
              <w:rPr>
                <w:rFonts w:ascii="仿宋_GB2312" w:eastAsia="仿宋_GB2312"/>
                <w:sz w:val="28"/>
              </w:rPr>
            </w:pPr>
          </w:p>
        </w:tc>
        <w:tc>
          <w:tcPr>
            <w:tcW w:w="1505" w:type="dxa"/>
            <w:vAlign w:val="center"/>
          </w:tcPr>
          <w:p w14:paraId="0F8C3E51" w14:textId="77777777" w:rsidR="00E2596F" w:rsidRDefault="00000000">
            <w:pPr>
              <w:spacing w:line="520" w:lineRule="exact"/>
              <w:jc w:val="center"/>
              <w:rPr>
                <w:rFonts w:ascii="仿宋_GB2312" w:eastAsia="仿宋_GB2312"/>
                <w:sz w:val="28"/>
              </w:rPr>
            </w:pPr>
            <w:r>
              <w:rPr>
                <w:rFonts w:ascii="仿宋_GB2312" w:eastAsia="仿宋_GB2312" w:hint="eastAsia"/>
                <w:sz w:val="28"/>
              </w:rPr>
              <w:t>出生年月</w:t>
            </w:r>
          </w:p>
        </w:tc>
        <w:tc>
          <w:tcPr>
            <w:tcW w:w="1517" w:type="dxa"/>
            <w:vAlign w:val="center"/>
          </w:tcPr>
          <w:p w14:paraId="123F56E9" w14:textId="77777777" w:rsidR="00E2596F" w:rsidRDefault="00E2596F">
            <w:pPr>
              <w:spacing w:line="520" w:lineRule="exact"/>
              <w:rPr>
                <w:rFonts w:ascii="仿宋_GB2312" w:eastAsia="仿宋_GB2312"/>
                <w:sz w:val="28"/>
              </w:rPr>
            </w:pPr>
          </w:p>
        </w:tc>
      </w:tr>
      <w:tr w:rsidR="00E2596F" w14:paraId="764BB258" w14:textId="77777777">
        <w:trPr>
          <w:cantSplit/>
          <w:jc w:val="center"/>
        </w:trPr>
        <w:tc>
          <w:tcPr>
            <w:tcW w:w="670" w:type="dxa"/>
            <w:vMerge/>
            <w:vAlign w:val="center"/>
          </w:tcPr>
          <w:p w14:paraId="4E82F1FE" w14:textId="77777777" w:rsidR="00E2596F" w:rsidRDefault="00E2596F">
            <w:pPr>
              <w:spacing w:line="520" w:lineRule="exact"/>
              <w:jc w:val="center"/>
              <w:rPr>
                <w:rFonts w:ascii="仿宋_GB2312" w:eastAsia="仿宋_GB2312"/>
                <w:sz w:val="28"/>
              </w:rPr>
            </w:pPr>
          </w:p>
        </w:tc>
        <w:tc>
          <w:tcPr>
            <w:tcW w:w="1480" w:type="dxa"/>
            <w:vAlign w:val="center"/>
          </w:tcPr>
          <w:p w14:paraId="108A73E5" w14:textId="77777777" w:rsidR="00E2596F" w:rsidRDefault="00000000">
            <w:pPr>
              <w:spacing w:line="520" w:lineRule="exact"/>
              <w:jc w:val="center"/>
              <w:rPr>
                <w:rFonts w:ascii="仿宋_GB2312" w:eastAsia="仿宋_GB2312"/>
                <w:sz w:val="28"/>
              </w:rPr>
            </w:pPr>
            <w:r>
              <w:rPr>
                <w:rFonts w:ascii="仿宋_GB2312" w:eastAsia="仿宋_GB2312" w:hint="eastAsia"/>
                <w:sz w:val="28"/>
              </w:rPr>
              <w:t>学校全称</w:t>
            </w:r>
          </w:p>
        </w:tc>
        <w:tc>
          <w:tcPr>
            <w:tcW w:w="7587" w:type="dxa"/>
            <w:gridSpan w:val="11"/>
            <w:vAlign w:val="center"/>
          </w:tcPr>
          <w:p w14:paraId="2A8CCAC5" w14:textId="77777777" w:rsidR="00E2596F" w:rsidRDefault="00E2596F">
            <w:pPr>
              <w:spacing w:line="520" w:lineRule="exact"/>
              <w:rPr>
                <w:rFonts w:ascii="仿宋_GB2312" w:eastAsia="仿宋_GB2312"/>
                <w:sz w:val="28"/>
              </w:rPr>
            </w:pPr>
          </w:p>
        </w:tc>
      </w:tr>
      <w:tr w:rsidR="00E2596F" w14:paraId="09FB5D55" w14:textId="77777777">
        <w:trPr>
          <w:cantSplit/>
          <w:jc w:val="center"/>
        </w:trPr>
        <w:tc>
          <w:tcPr>
            <w:tcW w:w="670" w:type="dxa"/>
            <w:vMerge/>
            <w:vAlign w:val="center"/>
          </w:tcPr>
          <w:p w14:paraId="5105BE72" w14:textId="77777777" w:rsidR="00E2596F" w:rsidRDefault="00E2596F">
            <w:pPr>
              <w:spacing w:line="520" w:lineRule="exact"/>
              <w:jc w:val="center"/>
              <w:rPr>
                <w:rFonts w:ascii="仿宋_GB2312" w:eastAsia="仿宋_GB2312"/>
                <w:sz w:val="28"/>
              </w:rPr>
            </w:pPr>
          </w:p>
        </w:tc>
        <w:tc>
          <w:tcPr>
            <w:tcW w:w="1480" w:type="dxa"/>
            <w:vAlign w:val="center"/>
          </w:tcPr>
          <w:p w14:paraId="64680B94" w14:textId="77777777" w:rsidR="00E2596F" w:rsidRDefault="00000000">
            <w:pPr>
              <w:spacing w:line="520" w:lineRule="exact"/>
              <w:jc w:val="center"/>
              <w:rPr>
                <w:rFonts w:ascii="仿宋_GB2312" w:eastAsia="仿宋_GB2312"/>
                <w:sz w:val="28"/>
              </w:rPr>
            </w:pPr>
            <w:r>
              <w:rPr>
                <w:rFonts w:ascii="仿宋_GB2312" w:eastAsia="仿宋_GB2312" w:hint="eastAsia"/>
                <w:sz w:val="28"/>
              </w:rPr>
              <w:t>现学历</w:t>
            </w:r>
          </w:p>
        </w:tc>
        <w:tc>
          <w:tcPr>
            <w:tcW w:w="7587" w:type="dxa"/>
            <w:gridSpan w:val="11"/>
            <w:vAlign w:val="center"/>
          </w:tcPr>
          <w:p w14:paraId="069129C0" w14:textId="77777777" w:rsidR="00E2596F" w:rsidRDefault="00000000">
            <w:pPr>
              <w:spacing w:line="520" w:lineRule="exact"/>
              <w:rPr>
                <w:rFonts w:ascii="仿宋_GB2312" w:eastAsia="仿宋_GB2312"/>
                <w:sz w:val="28"/>
              </w:rPr>
            </w:pPr>
            <w:r>
              <w:rPr>
                <w:rFonts w:ascii="仿宋_GB2312" w:eastAsia="仿宋_GB2312" w:hint="eastAsia"/>
                <w:sz w:val="28"/>
              </w:rPr>
              <w:t xml:space="preserve">（  ）    A大专  B大学本科  C硕士研究生 </w:t>
            </w:r>
          </w:p>
        </w:tc>
      </w:tr>
      <w:tr w:rsidR="00E2596F" w14:paraId="2E77814B" w14:textId="77777777">
        <w:trPr>
          <w:cantSplit/>
          <w:jc w:val="center"/>
        </w:trPr>
        <w:tc>
          <w:tcPr>
            <w:tcW w:w="670" w:type="dxa"/>
            <w:vMerge/>
            <w:vAlign w:val="center"/>
          </w:tcPr>
          <w:p w14:paraId="0B382A4C" w14:textId="77777777" w:rsidR="00E2596F" w:rsidRDefault="00E2596F">
            <w:pPr>
              <w:spacing w:line="520" w:lineRule="exact"/>
              <w:jc w:val="center"/>
              <w:rPr>
                <w:rFonts w:ascii="仿宋_GB2312" w:eastAsia="仿宋_GB2312"/>
                <w:sz w:val="28"/>
              </w:rPr>
            </w:pPr>
          </w:p>
        </w:tc>
        <w:tc>
          <w:tcPr>
            <w:tcW w:w="1480" w:type="dxa"/>
            <w:vAlign w:val="center"/>
          </w:tcPr>
          <w:p w14:paraId="04BB63BB" w14:textId="77777777" w:rsidR="00E2596F" w:rsidRDefault="00000000">
            <w:pPr>
              <w:spacing w:line="520" w:lineRule="exact"/>
              <w:jc w:val="center"/>
              <w:rPr>
                <w:rFonts w:ascii="仿宋_GB2312" w:eastAsia="仿宋_GB2312"/>
                <w:sz w:val="28"/>
              </w:rPr>
            </w:pPr>
            <w:r>
              <w:rPr>
                <w:rFonts w:ascii="仿宋_GB2312" w:eastAsia="仿宋_GB2312" w:hint="eastAsia"/>
                <w:sz w:val="28"/>
              </w:rPr>
              <w:t>专  业</w:t>
            </w:r>
          </w:p>
        </w:tc>
        <w:tc>
          <w:tcPr>
            <w:tcW w:w="974" w:type="dxa"/>
            <w:vAlign w:val="center"/>
          </w:tcPr>
          <w:p w14:paraId="23EDA04D" w14:textId="77777777" w:rsidR="00E2596F" w:rsidRDefault="00E2596F">
            <w:pPr>
              <w:spacing w:line="520" w:lineRule="exact"/>
              <w:rPr>
                <w:rFonts w:ascii="仿宋_GB2312" w:eastAsia="仿宋_GB2312"/>
                <w:sz w:val="28"/>
              </w:rPr>
            </w:pPr>
          </w:p>
        </w:tc>
        <w:tc>
          <w:tcPr>
            <w:tcW w:w="925" w:type="dxa"/>
            <w:gridSpan w:val="2"/>
            <w:vAlign w:val="center"/>
          </w:tcPr>
          <w:p w14:paraId="6E2B799E" w14:textId="77777777" w:rsidR="00E2596F" w:rsidRDefault="00000000">
            <w:pPr>
              <w:spacing w:line="520" w:lineRule="exact"/>
              <w:jc w:val="center"/>
              <w:rPr>
                <w:rFonts w:ascii="仿宋_GB2312" w:eastAsia="仿宋_GB2312"/>
                <w:sz w:val="28"/>
              </w:rPr>
            </w:pPr>
            <w:r>
              <w:rPr>
                <w:rFonts w:ascii="仿宋_GB2312" w:eastAsia="仿宋_GB2312" w:hint="eastAsia"/>
                <w:sz w:val="28"/>
              </w:rPr>
              <w:t>年级</w:t>
            </w:r>
          </w:p>
        </w:tc>
        <w:tc>
          <w:tcPr>
            <w:tcW w:w="731" w:type="dxa"/>
            <w:gridSpan w:val="2"/>
            <w:vAlign w:val="center"/>
          </w:tcPr>
          <w:p w14:paraId="14E5A5D3" w14:textId="77777777" w:rsidR="00E2596F" w:rsidRDefault="00E2596F">
            <w:pPr>
              <w:spacing w:line="520" w:lineRule="exact"/>
              <w:rPr>
                <w:rFonts w:ascii="仿宋_GB2312" w:eastAsia="仿宋_GB2312"/>
                <w:sz w:val="28"/>
              </w:rPr>
            </w:pPr>
          </w:p>
        </w:tc>
        <w:tc>
          <w:tcPr>
            <w:tcW w:w="860" w:type="dxa"/>
            <w:gridSpan w:val="3"/>
            <w:vAlign w:val="center"/>
          </w:tcPr>
          <w:p w14:paraId="49175A35" w14:textId="77777777" w:rsidR="00E2596F" w:rsidRDefault="00000000">
            <w:pPr>
              <w:spacing w:line="520" w:lineRule="exact"/>
              <w:jc w:val="center"/>
              <w:rPr>
                <w:rFonts w:ascii="仿宋_GB2312" w:eastAsia="仿宋_GB2312"/>
                <w:sz w:val="28"/>
              </w:rPr>
            </w:pPr>
            <w:r>
              <w:rPr>
                <w:rFonts w:ascii="仿宋_GB2312" w:eastAsia="仿宋_GB2312" w:hint="eastAsia"/>
                <w:sz w:val="28"/>
              </w:rPr>
              <w:t>学制</w:t>
            </w:r>
          </w:p>
        </w:tc>
        <w:tc>
          <w:tcPr>
            <w:tcW w:w="1075" w:type="dxa"/>
            <w:vAlign w:val="center"/>
          </w:tcPr>
          <w:p w14:paraId="1FEC72D4" w14:textId="77777777" w:rsidR="00E2596F" w:rsidRDefault="00000000">
            <w:pPr>
              <w:spacing w:line="520" w:lineRule="exact"/>
              <w:jc w:val="right"/>
              <w:rPr>
                <w:rFonts w:ascii="仿宋_GB2312" w:eastAsia="仿宋_GB2312"/>
                <w:sz w:val="28"/>
              </w:rPr>
            </w:pPr>
            <w:r>
              <w:rPr>
                <w:rFonts w:ascii="仿宋_GB2312" w:eastAsia="仿宋_GB2312" w:hint="eastAsia"/>
                <w:sz w:val="28"/>
              </w:rPr>
              <w:t xml:space="preserve">  年</w:t>
            </w:r>
          </w:p>
        </w:tc>
        <w:tc>
          <w:tcPr>
            <w:tcW w:w="1505" w:type="dxa"/>
            <w:vAlign w:val="center"/>
          </w:tcPr>
          <w:p w14:paraId="4CFE051C" w14:textId="77777777" w:rsidR="00E2596F" w:rsidRDefault="00000000">
            <w:pPr>
              <w:spacing w:line="520" w:lineRule="exact"/>
              <w:jc w:val="center"/>
              <w:rPr>
                <w:rFonts w:ascii="仿宋_GB2312" w:eastAsia="仿宋_GB2312"/>
                <w:sz w:val="28"/>
              </w:rPr>
            </w:pPr>
            <w:r>
              <w:rPr>
                <w:rFonts w:ascii="仿宋_GB2312" w:eastAsia="仿宋_GB2312" w:hint="eastAsia"/>
                <w:sz w:val="28"/>
              </w:rPr>
              <w:t>入学时间</w:t>
            </w:r>
          </w:p>
        </w:tc>
        <w:tc>
          <w:tcPr>
            <w:tcW w:w="1517" w:type="dxa"/>
            <w:vAlign w:val="center"/>
          </w:tcPr>
          <w:p w14:paraId="4816D1B2" w14:textId="77777777" w:rsidR="00E2596F" w:rsidRDefault="00E2596F">
            <w:pPr>
              <w:spacing w:line="520" w:lineRule="exact"/>
              <w:rPr>
                <w:rFonts w:ascii="仿宋_GB2312" w:eastAsia="仿宋_GB2312"/>
                <w:sz w:val="28"/>
              </w:rPr>
            </w:pPr>
          </w:p>
        </w:tc>
      </w:tr>
      <w:tr w:rsidR="00E2596F" w14:paraId="2B8D4DE9" w14:textId="77777777">
        <w:trPr>
          <w:cantSplit/>
          <w:jc w:val="center"/>
        </w:trPr>
        <w:tc>
          <w:tcPr>
            <w:tcW w:w="670" w:type="dxa"/>
            <w:vMerge/>
            <w:vAlign w:val="center"/>
          </w:tcPr>
          <w:p w14:paraId="39A7D5BD" w14:textId="77777777" w:rsidR="00E2596F" w:rsidRDefault="00E2596F">
            <w:pPr>
              <w:spacing w:line="520" w:lineRule="exact"/>
              <w:jc w:val="center"/>
              <w:rPr>
                <w:rFonts w:ascii="仿宋_GB2312" w:eastAsia="仿宋_GB2312"/>
                <w:sz w:val="28"/>
              </w:rPr>
            </w:pPr>
          </w:p>
        </w:tc>
        <w:tc>
          <w:tcPr>
            <w:tcW w:w="2454" w:type="dxa"/>
            <w:gridSpan w:val="2"/>
            <w:vAlign w:val="center"/>
          </w:tcPr>
          <w:p w14:paraId="76BF960A" w14:textId="77777777" w:rsidR="00E2596F" w:rsidRDefault="00000000">
            <w:pPr>
              <w:spacing w:line="520" w:lineRule="exact"/>
              <w:jc w:val="center"/>
              <w:rPr>
                <w:rFonts w:ascii="仿宋_GB2312" w:eastAsia="仿宋_GB2312"/>
                <w:sz w:val="28"/>
              </w:rPr>
            </w:pPr>
            <w:r>
              <w:rPr>
                <w:rFonts w:ascii="仿宋_GB2312" w:eastAsia="仿宋_GB2312" w:hint="eastAsia"/>
                <w:sz w:val="28"/>
              </w:rPr>
              <w:t>作 品 全 称</w:t>
            </w:r>
          </w:p>
        </w:tc>
        <w:tc>
          <w:tcPr>
            <w:tcW w:w="6613" w:type="dxa"/>
            <w:gridSpan w:val="10"/>
            <w:vAlign w:val="center"/>
          </w:tcPr>
          <w:p w14:paraId="2EEBEA6E" w14:textId="77777777" w:rsidR="00E2596F" w:rsidRDefault="00E2596F">
            <w:pPr>
              <w:spacing w:line="520" w:lineRule="exact"/>
              <w:rPr>
                <w:rFonts w:ascii="仿宋_GB2312" w:eastAsia="仿宋_GB2312"/>
                <w:sz w:val="28"/>
              </w:rPr>
            </w:pPr>
          </w:p>
        </w:tc>
      </w:tr>
      <w:tr w:rsidR="00E2596F" w14:paraId="3A3D6B5B" w14:textId="77777777">
        <w:trPr>
          <w:cantSplit/>
          <w:jc w:val="center"/>
        </w:trPr>
        <w:tc>
          <w:tcPr>
            <w:tcW w:w="670" w:type="dxa"/>
            <w:vMerge/>
            <w:vAlign w:val="center"/>
          </w:tcPr>
          <w:p w14:paraId="66F2B637" w14:textId="77777777" w:rsidR="00E2596F" w:rsidRDefault="00E2596F">
            <w:pPr>
              <w:spacing w:line="520" w:lineRule="exact"/>
              <w:jc w:val="center"/>
              <w:rPr>
                <w:rFonts w:ascii="仿宋_GB2312" w:eastAsia="仿宋_GB2312"/>
                <w:sz w:val="28"/>
              </w:rPr>
            </w:pPr>
          </w:p>
        </w:tc>
        <w:tc>
          <w:tcPr>
            <w:tcW w:w="2454" w:type="dxa"/>
            <w:gridSpan w:val="2"/>
            <w:vAlign w:val="center"/>
          </w:tcPr>
          <w:p w14:paraId="08453C44" w14:textId="77777777" w:rsidR="00E2596F" w:rsidRDefault="00000000">
            <w:pPr>
              <w:spacing w:line="520" w:lineRule="exact"/>
              <w:jc w:val="center"/>
              <w:rPr>
                <w:rFonts w:ascii="仿宋_GB2312" w:eastAsia="仿宋_GB2312"/>
                <w:sz w:val="28"/>
              </w:rPr>
            </w:pPr>
            <w:r>
              <w:rPr>
                <w:rFonts w:ascii="仿宋_GB2312" w:eastAsia="仿宋_GB2312" w:hint="eastAsia"/>
                <w:sz w:val="28"/>
              </w:rPr>
              <w:t>毕业论文题目</w:t>
            </w:r>
          </w:p>
        </w:tc>
        <w:tc>
          <w:tcPr>
            <w:tcW w:w="6613" w:type="dxa"/>
            <w:gridSpan w:val="10"/>
            <w:vAlign w:val="center"/>
          </w:tcPr>
          <w:p w14:paraId="6325BFD6" w14:textId="77777777" w:rsidR="00E2596F" w:rsidRDefault="00E2596F">
            <w:pPr>
              <w:spacing w:line="520" w:lineRule="exact"/>
              <w:rPr>
                <w:rFonts w:ascii="仿宋_GB2312" w:eastAsia="仿宋_GB2312"/>
                <w:sz w:val="28"/>
              </w:rPr>
            </w:pPr>
          </w:p>
        </w:tc>
      </w:tr>
      <w:tr w:rsidR="00E2596F" w14:paraId="5A32001B" w14:textId="77777777">
        <w:trPr>
          <w:cantSplit/>
          <w:jc w:val="center"/>
        </w:trPr>
        <w:tc>
          <w:tcPr>
            <w:tcW w:w="670" w:type="dxa"/>
            <w:vMerge/>
            <w:vAlign w:val="center"/>
          </w:tcPr>
          <w:p w14:paraId="614C4A23" w14:textId="77777777" w:rsidR="00E2596F" w:rsidRDefault="00E2596F">
            <w:pPr>
              <w:spacing w:line="520" w:lineRule="exact"/>
              <w:jc w:val="center"/>
              <w:rPr>
                <w:rFonts w:ascii="仿宋_GB2312" w:eastAsia="仿宋_GB2312"/>
                <w:sz w:val="28"/>
              </w:rPr>
            </w:pPr>
          </w:p>
        </w:tc>
        <w:tc>
          <w:tcPr>
            <w:tcW w:w="1480" w:type="dxa"/>
            <w:vMerge w:val="restart"/>
            <w:vAlign w:val="center"/>
          </w:tcPr>
          <w:p w14:paraId="46C516E0" w14:textId="77777777" w:rsidR="00E2596F" w:rsidRDefault="00000000">
            <w:pPr>
              <w:spacing w:line="520" w:lineRule="exact"/>
              <w:rPr>
                <w:rFonts w:ascii="仿宋_GB2312" w:eastAsia="仿宋_GB2312"/>
                <w:sz w:val="28"/>
              </w:rPr>
            </w:pPr>
            <w:r>
              <w:rPr>
                <w:rFonts w:ascii="仿宋_GB2312" w:eastAsia="仿宋_GB2312" w:hint="eastAsia"/>
                <w:sz w:val="28"/>
              </w:rPr>
              <w:t>通讯地址</w:t>
            </w:r>
          </w:p>
        </w:tc>
        <w:tc>
          <w:tcPr>
            <w:tcW w:w="4565" w:type="dxa"/>
            <w:gridSpan w:val="9"/>
            <w:vMerge w:val="restart"/>
            <w:vAlign w:val="center"/>
          </w:tcPr>
          <w:p w14:paraId="120B7A60" w14:textId="77777777" w:rsidR="00E2596F" w:rsidRDefault="00E2596F">
            <w:pPr>
              <w:spacing w:line="520" w:lineRule="exact"/>
              <w:rPr>
                <w:rFonts w:ascii="仿宋_GB2312" w:eastAsia="仿宋_GB2312"/>
                <w:sz w:val="28"/>
              </w:rPr>
            </w:pPr>
          </w:p>
        </w:tc>
        <w:tc>
          <w:tcPr>
            <w:tcW w:w="1505" w:type="dxa"/>
            <w:vAlign w:val="center"/>
          </w:tcPr>
          <w:p w14:paraId="5D627709" w14:textId="77777777" w:rsidR="00E2596F" w:rsidRDefault="00000000">
            <w:pPr>
              <w:spacing w:line="520" w:lineRule="exact"/>
              <w:jc w:val="center"/>
              <w:rPr>
                <w:rFonts w:ascii="仿宋_GB2312" w:eastAsia="仿宋_GB2312"/>
                <w:sz w:val="28"/>
              </w:rPr>
            </w:pPr>
            <w:r>
              <w:rPr>
                <w:rFonts w:ascii="仿宋_GB2312" w:eastAsia="仿宋_GB2312" w:hint="eastAsia"/>
                <w:sz w:val="28"/>
              </w:rPr>
              <w:t>邮政编码</w:t>
            </w:r>
          </w:p>
        </w:tc>
        <w:tc>
          <w:tcPr>
            <w:tcW w:w="1517" w:type="dxa"/>
            <w:vAlign w:val="center"/>
          </w:tcPr>
          <w:p w14:paraId="257D7D05" w14:textId="77777777" w:rsidR="00E2596F" w:rsidRDefault="00E2596F">
            <w:pPr>
              <w:spacing w:line="520" w:lineRule="exact"/>
              <w:rPr>
                <w:rFonts w:ascii="仿宋_GB2312" w:eastAsia="仿宋_GB2312"/>
                <w:sz w:val="28"/>
              </w:rPr>
            </w:pPr>
          </w:p>
        </w:tc>
      </w:tr>
      <w:tr w:rsidR="00E2596F" w14:paraId="05644567" w14:textId="77777777">
        <w:trPr>
          <w:cantSplit/>
          <w:jc w:val="center"/>
        </w:trPr>
        <w:tc>
          <w:tcPr>
            <w:tcW w:w="670" w:type="dxa"/>
            <w:vMerge/>
            <w:vAlign w:val="center"/>
          </w:tcPr>
          <w:p w14:paraId="4B3AFD1A" w14:textId="77777777" w:rsidR="00E2596F" w:rsidRDefault="00E2596F">
            <w:pPr>
              <w:spacing w:line="520" w:lineRule="exact"/>
              <w:jc w:val="center"/>
              <w:rPr>
                <w:rFonts w:ascii="仿宋_GB2312" w:eastAsia="仿宋_GB2312"/>
                <w:sz w:val="28"/>
              </w:rPr>
            </w:pPr>
          </w:p>
        </w:tc>
        <w:tc>
          <w:tcPr>
            <w:tcW w:w="1480" w:type="dxa"/>
            <w:vMerge/>
            <w:vAlign w:val="center"/>
          </w:tcPr>
          <w:p w14:paraId="310C9A80" w14:textId="77777777" w:rsidR="00E2596F" w:rsidRDefault="00E2596F">
            <w:pPr>
              <w:spacing w:line="520" w:lineRule="exact"/>
              <w:rPr>
                <w:rFonts w:ascii="仿宋_GB2312" w:eastAsia="仿宋_GB2312"/>
                <w:sz w:val="28"/>
              </w:rPr>
            </w:pPr>
          </w:p>
        </w:tc>
        <w:tc>
          <w:tcPr>
            <w:tcW w:w="4565" w:type="dxa"/>
            <w:gridSpan w:val="9"/>
            <w:vMerge/>
            <w:vAlign w:val="center"/>
          </w:tcPr>
          <w:p w14:paraId="4B8FE1FD" w14:textId="77777777" w:rsidR="00E2596F" w:rsidRDefault="00E2596F">
            <w:pPr>
              <w:spacing w:line="520" w:lineRule="exact"/>
              <w:rPr>
                <w:rFonts w:ascii="仿宋_GB2312" w:eastAsia="仿宋_GB2312"/>
                <w:sz w:val="28"/>
              </w:rPr>
            </w:pPr>
          </w:p>
        </w:tc>
        <w:tc>
          <w:tcPr>
            <w:tcW w:w="1505" w:type="dxa"/>
            <w:vAlign w:val="center"/>
          </w:tcPr>
          <w:p w14:paraId="69DD774E" w14:textId="77777777" w:rsidR="00E2596F" w:rsidRDefault="00000000">
            <w:pPr>
              <w:spacing w:line="520" w:lineRule="exact"/>
              <w:jc w:val="center"/>
              <w:rPr>
                <w:rFonts w:ascii="仿宋_GB2312" w:eastAsia="仿宋_GB2312"/>
                <w:sz w:val="28"/>
              </w:rPr>
            </w:pPr>
            <w:r>
              <w:rPr>
                <w:rFonts w:ascii="仿宋_GB2312" w:eastAsia="仿宋_GB2312" w:hint="eastAsia"/>
                <w:sz w:val="28"/>
              </w:rPr>
              <w:t>单位电话</w:t>
            </w:r>
          </w:p>
        </w:tc>
        <w:tc>
          <w:tcPr>
            <w:tcW w:w="1517" w:type="dxa"/>
            <w:vAlign w:val="center"/>
          </w:tcPr>
          <w:p w14:paraId="7036E7B7" w14:textId="77777777" w:rsidR="00E2596F" w:rsidRDefault="00E2596F">
            <w:pPr>
              <w:spacing w:line="520" w:lineRule="exact"/>
              <w:rPr>
                <w:rFonts w:ascii="仿宋_GB2312" w:eastAsia="仿宋_GB2312"/>
                <w:sz w:val="28"/>
              </w:rPr>
            </w:pPr>
          </w:p>
        </w:tc>
      </w:tr>
      <w:tr w:rsidR="00E2596F" w14:paraId="1E1FFD6B" w14:textId="77777777">
        <w:trPr>
          <w:cantSplit/>
          <w:jc w:val="center"/>
        </w:trPr>
        <w:tc>
          <w:tcPr>
            <w:tcW w:w="670" w:type="dxa"/>
            <w:vMerge/>
            <w:vAlign w:val="center"/>
          </w:tcPr>
          <w:p w14:paraId="72C745E0" w14:textId="77777777" w:rsidR="00E2596F" w:rsidRDefault="00E2596F">
            <w:pPr>
              <w:spacing w:line="520" w:lineRule="exact"/>
              <w:jc w:val="center"/>
              <w:rPr>
                <w:rFonts w:ascii="仿宋_GB2312" w:eastAsia="仿宋_GB2312"/>
                <w:sz w:val="28"/>
              </w:rPr>
            </w:pPr>
          </w:p>
        </w:tc>
        <w:tc>
          <w:tcPr>
            <w:tcW w:w="1480" w:type="dxa"/>
            <w:vMerge w:val="restart"/>
            <w:vAlign w:val="center"/>
          </w:tcPr>
          <w:p w14:paraId="61D08AD3" w14:textId="77777777" w:rsidR="00E2596F" w:rsidRDefault="00000000">
            <w:pPr>
              <w:spacing w:line="520" w:lineRule="exact"/>
              <w:jc w:val="center"/>
              <w:rPr>
                <w:rFonts w:ascii="仿宋_GB2312" w:eastAsia="仿宋_GB2312"/>
                <w:sz w:val="28"/>
              </w:rPr>
            </w:pPr>
            <w:r>
              <w:rPr>
                <w:rFonts w:ascii="仿宋_GB2312" w:eastAsia="仿宋_GB2312" w:hint="eastAsia"/>
                <w:sz w:val="28"/>
              </w:rPr>
              <w:t>常住地</w:t>
            </w:r>
          </w:p>
          <w:p w14:paraId="186AA296" w14:textId="77777777" w:rsidR="00E2596F" w:rsidRDefault="00000000">
            <w:pPr>
              <w:spacing w:line="520" w:lineRule="exact"/>
              <w:jc w:val="center"/>
              <w:rPr>
                <w:rFonts w:ascii="仿宋_GB2312" w:eastAsia="仿宋_GB2312"/>
                <w:sz w:val="28"/>
              </w:rPr>
            </w:pPr>
            <w:r>
              <w:rPr>
                <w:rFonts w:ascii="仿宋_GB2312" w:eastAsia="仿宋_GB2312" w:hint="eastAsia"/>
                <w:sz w:val="28"/>
              </w:rPr>
              <w:t>通讯地址</w:t>
            </w:r>
          </w:p>
        </w:tc>
        <w:tc>
          <w:tcPr>
            <w:tcW w:w="4565" w:type="dxa"/>
            <w:gridSpan w:val="9"/>
            <w:vMerge w:val="restart"/>
            <w:vAlign w:val="center"/>
          </w:tcPr>
          <w:p w14:paraId="4DEC177A" w14:textId="77777777" w:rsidR="00E2596F" w:rsidRDefault="00E2596F">
            <w:pPr>
              <w:spacing w:line="520" w:lineRule="exact"/>
              <w:rPr>
                <w:rFonts w:ascii="仿宋_GB2312" w:eastAsia="仿宋_GB2312"/>
                <w:sz w:val="28"/>
              </w:rPr>
            </w:pPr>
          </w:p>
        </w:tc>
        <w:tc>
          <w:tcPr>
            <w:tcW w:w="1505" w:type="dxa"/>
            <w:vAlign w:val="center"/>
          </w:tcPr>
          <w:p w14:paraId="754D8BFE" w14:textId="77777777" w:rsidR="00E2596F" w:rsidRDefault="00000000">
            <w:pPr>
              <w:spacing w:line="520" w:lineRule="exact"/>
              <w:jc w:val="center"/>
              <w:rPr>
                <w:rFonts w:ascii="仿宋_GB2312" w:eastAsia="仿宋_GB2312"/>
                <w:sz w:val="28"/>
              </w:rPr>
            </w:pPr>
            <w:r>
              <w:rPr>
                <w:rFonts w:ascii="仿宋_GB2312" w:eastAsia="仿宋_GB2312" w:hint="eastAsia"/>
                <w:sz w:val="28"/>
              </w:rPr>
              <w:t>邮政编码</w:t>
            </w:r>
          </w:p>
        </w:tc>
        <w:tc>
          <w:tcPr>
            <w:tcW w:w="1517" w:type="dxa"/>
            <w:vAlign w:val="center"/>
          </w:tcPr>
          <w:p w14:paraId="3B0085F6" w14:textId="77777777" w:rsidR="00E2596F" w:rsidRDefault="00E2596F">
            <w:pPr>
              <w:spacing w:line="520" w:lineRule="exact"/>
              <w:rPr>
                <w:rFonts w:ascii="仿宋_GB2312" w:eastAsia="仿宋_GB2312"/>
                <w:sz w:val="28"/>
              </w:rPr>
            </w:pPr>
          </w:p>
        </w:tc>
      </w:tr>
      <w:tr w:rsidR="00E2596F" w14:paraId="677BCF54" w14:textId="77777777">
        <w:trPr>
          <w:cantSplit/>
          <w:trHeight w:val="227"/>
          <w:jc w:val="center"/>
        </w:trPr>
        <w:tc>
          <w:tcPr>
            <w:tcW w:w="670" w:type="dxa"/>
            <w:vMerge/>
            <w:vAlign w:val="center"/>
          </w:tcPr>
          <w:p w14:paraId="4C49BD8C" w14:textId="77777777" w:rsidR="00E2596F" w:rsidRDefault="00E2596F">
            <w:pPr>
              <w:spacing w:line="520" w:lineRule="exact"/>
              <w:jc w:val="center"/>
              <w:rPr>
                <w:rFonts w:ascii="仿宋_GB2312" w:eastAsia="仿宋_GB2312"/>
                <w:sz w:val="28"/>
              </w:rPr>
            </w:pPr>
          </w:p>
        </w:tc>
        <w:tc>
          <w:tcPr>
            <w:tcW w:w="1480" w:type="dxa"/>
            <w:vMerge/>
            <w:vAlign w:val="center"/>
          </w:tcPr>
          <w:p w14:paraId="43F98F3B" w14:textId="77777777" w:rsidR="00E2596F" w:rsidRDefault="00E2596F">
            <w:pPr>
              <w:spacing w:line="520" w:lineRule="exact"/>
              <w:rPr>
                <w:rFonts w:ascii="仿宋_GB2312" w:eastAsia="仿宋_GB2312"/>
                <w:sz w:val="28"/>
              </w:rPr>
            </w:pPr>
          </w:p>
        </w:tc>
        <w:tc>
          <w:tcPr>
            <w:tcW w:w="4565" w:type="dxa"/>
            <w:gridSpan w:val="9"/>
            <w:vMerge/>
            <w:vAlign w:val="center"/>
          </w:tcPr>
          <w:p w14:paraId="57F8AF70" w14:textId="77777777" w:rsidR="00E2596F" w:rsidRDefault="00E2596F">
            <w:pPr>
              <w:spacing w:line="520" w:lineRule="exact"/>
              <w:rPr>
                <w:rFonts w:ascii="仿宋_GB2312" w:eastAsia="仿宋_GB2312"/>
                <w:sz w:val="28"/>
              </w:rPr>
            </w:pPr>
          </w:p>
        </w:tc>
        <w:tc>
          <w:tcPr>
            <w:tcW w:w="1505" w:type="dxa"/>
            <w:vAlign w:val="center"/>
          </w:tcPr>
          <w:p w14:paraId="7A6F2FD4" w14:textId="77777777" w:rsidR="00E2596F" w:rsidRDefault="00000000">
            <w:pPr>
              <w:spacing w:line="520" w:lineRule="exact"/>
              <w:jc w:val="center"/>
              <w:rPr>
                <w:rFonts w:ascii="仿宋_GB2312" w:eastAsia="仿宋_GB2312"/>
                <w:sz w:val="28"/>
              </w:rPr>
            </w:pPr>
            <w:r>
              <w:rPr>
                <w:rFonts w:ascii="仿宋_GB2312" w:eastAsia="仿宋_GB2312" w:hint="eastAsia"/>
                <w:sz w:val="28"/>
              </w:rPr>
              <w:t>住宅电话</w:t>
            </w:r>
          </w:p>
        </w:tc>
        <w:tc>
          <w:tcPr>
            <w:tcW w:w="1517" w:type="dxa"/>
            <w:vAlign w:val="center"/>
          </w:tcPr>
          <w:p w14:paraId="168AD78C" w14:textId="77777777" w:rsidR="00E2596F" w:rsidRDefault="00E2596F">
            <w:pPr>
              <w:spacing w:line="520" w:lineRule="exact"/>
              <w:rPr>
                <w:rFonts w:ascii="仿宋_GB2312" w:eastAsia="仿宋_GB2312"/>
                <w:sz w:val="28"/>
              </w:rPr>
            </w:pPr>
          </w:p>
        </w:tc>
      </w:tr>
      <w:tr w:rsidR="00E2596F" w14:paraId="36FC99C7" w14:textId="77777777">
        <w:trPr>
          <w:cantSplit/>
          <w:jc w:val="center"/>
        </w:trPr>
        <w:tc>
          <w:tcPr>
            <w:tcW w:w="670" w:type="dxa"/>
            <w:vMerge w:val="restart"/>
            <w:vAlign w:val="center"/>
          </w:tcPr>
          <w:p w14:paraId="13CDAF92" w14:textId="77777777" w:rsidR="00E2596F" w:rsidRDefault="00000000">
            <w:pPr>
              <w:spacing w:line="520" w:lineRule="exact"/>
              <w:jc w:val="center"/>
              <w:rPr>
                <w:rFonts w:ascii="仿宋_GB2312" w:eastAsia="仿宋_GB2312"/>
                <w:sz w:val="28"/>
              </w:rPr>
            </w:pPr>
            <w:r>
              <w:rPr>
                <w:rFonts w:ascii="仿宋_GB2312" w:eastAsia="仿宋_GB2312" w:hint="eastAsia"/>
                <w:sz w:val="28"/>
              </w:rPr>
              <w:t>合</w:t>
            </w:r>
          </w:p>
          <w:p w14:paraId="54D536A6" w14:textId="77777777" w:rsidR="00E2596F" w:rsidRDefault="00000000">
            <w:pPr>
              <w:spacing w:line="520" w:lineRule="exact"/>
              <w:jc w:val="center"/>
              <w:rPr>
                <w:rFonts w:ascii="仿宋_GB2312" w:eastAsia="仿宋_GB2312"/>
                <w:sz w:val="28"/>
              </w:rPr>
            </w:pPr>
            <w:r>
              <w:rPr>
                <w:rFonts w:ascii="仿宋_GB2312" w:eastAsia="仿宋_GB2312" w:hint="eastAsia"/>
                <w:sz w:val="28"/>
              </w:rPr>
              <w:t>作者</w:t>
            </w:r>
          </w:p>
          <w:p w14:paraId="129E6A81" w14:textId="77777777" w:rsidR="00E2596F" w:rsidRDefault="00000000">
            <w:pPr>
              <w:spacing w:line="520" w:lineRule="exact"/>
              <w:jc w:val="center"/>
              <w:rPr>
                <w:rFonts w:ascii="仿宋_GB2312" w:eastAsia="仿宋_GB2312"/>
                <w:sz w:val="28"/>
              </w:rPr>
            </w:pPr>
            <w:r>
              <w:rPr>
                <w:rFonts w:ascii="仿宋_GB2312" w:eastAsia="仿宋_GB2312" w:hint="eastAsia"/>
                <w:sz w:val="28"/>
              </w:rPr>
              <w:t>情况</w:t>
            </w:r>
          </w:p>
        </w:tc>
        <w:tc>
          <w:tcPr>
            <w:tcW w:w="1480" w:type="dxa"/>
            <w:vAlign w:val="center"/>
          </w:tcPr>
          <w:p w14:paraId="6268956D" w14:textId="77777777" w:rsidR="00E2596F" w:rsidRDefault="00000000">
            <w:pPr>
              <w:spacing w:line="520" w:lineRule="exact"/>
              <w:jc w:val="center"/>
              <w:rPr>
                <w:rFonts w:ascii="仿宋_GB2312" w:eastAsia="仿宋_GB2312"/>
                <w:sz w:val="28"/>
              </w:rPr>
            </w:pPr>
            <w:r>
              <w:rPr>
                <w:rFonts w:ascii="仿宋_GB2312" w:eastAsia="仿宋_GB2312" w:hint="eastAsia"/>
                <w:sz w:val="28"/>
              </w:rPr>
              <w:t>姓  名</w:t>
            </w:r>
          </w:p>
        </w:tc>
        <w:tc>
          <w:tcPr>
            <w:tcW w:w="974" w:type="dxa"/>
            <w:vAlign w:val="center"/>
          </w:tcPr>
          <w:p w14:paraId="61396A23" w14:textId="77777777" w:rsidR="00E2596F" w:rsidRDefault="00000000">
            <w:pPr>
              <w:spacing w:line="520" w:lineRule="exact"/>
              <w:jc w:val="center"/>
              <w:rPr>
                <w:rFonts w:ascii="仿宋_GB2312" w:eastAsia="仿宋_GB2312"/>
                <w:sz w:val="28"/>
              </w:rPr>
            </w:pPr>
            <w:r>
              <w:rPr>
                <w:rFonts w:ascii="仿宋_GB2312" w:eastAsia="仿宋_GB2312" w:hint="eastAsia"/>
                <w:sz w:val="28"/>
              </w:rPr>
              <w:t>性别</w:t>
            </w:r>
          </w:p>
        </w:tc>
        <w:tc>
          <w:tcPr>
            <w:tcW w:w="986" w:type="dxa"/>
            <w:gridSpan w:val="3"/>
            <w:vAlign w:val="center"/>
          </w:tcPr>
          <w:p w14:paraId="72A99DFF" w14:textId="77777777" w:rsidR="00E2596F" w:rsidRDefault="00000000">
            <w:pPr>
              <w:spacing w:line="520" w:lineRule="exact"/>
              <w:jc w:val="center"/>
              <w:rPr>
                <w:rFonts w:ascii="仿宋_GB2312" w:eastAsia="仿宋_GB2312"/>
                <w:sz w:val="28"/>
              </w:rPr>
            </w:pPr>
            <w:r>
              <w:rPr>
                <w:rFonts w:ascii="仿宋_GB2312" w:eastAsia="仿宋_GB2312" w:hint="eastAsia"/>
                <w:sz w:val="28"/>
              </w:rPr>
              <w:t>年龄</w:t>
            </w:r>
          </w:p>
        </w:tc>
        <w:tc>
          <w:tcPr>
            <w:tcW w:w="1290" w:type="dxa"/>
            <w:gridSpan w:val="3"/>
            <w:vAlign w:val="center"/>
          </w:tcPr>
          <w:p w14:paraId="701F454E" w14:textId="77777777" w:rsidR="00E2596F" w:rsidRDefault="00000000">
            <w:pPr>
              <w:spacing w:line="520" w:lineRule="exact"/>
              <w:jc w:val="center"/>
              <w:rPr>
                <w:rFonts w:ascii="仿宋_GB2312" w:eastAsia="仿宋_GB2312"/>
                <w:sz w:val="28"/>
              </w:rPr>
            </w:pPr>
            <w:r>
              <w:rPr>
                <w:rFonts w:ascii="仿宋_GB2312" w:eastAsia="仿宋_GB2312" w:hint="eastAsia"/>
                <w:sz w:val="28"/>
              </w:rPr>
              <w:t>学  历</w:t>
            </w:r>
          </w:p>
        </w:tc>
        <w:tc>
          <w:tcPr>
            <w:tcW w:w="4337" w:type="dxa"/>
            <w:gridSpan w:val="4"/>
            <w:vAlign w:val="center"/>
          </w:tcPr>
          <w:p w14:paraId="7AB2C355" w14:textId="77777777" w:rsidR="00E2596F" w:rsidRDefault="00000000">
            <w:pPr>
              <w:spacing w:line="520" w:lineRule="exact"/>
              <w:jc w:val="center"/>
              <w:rPr>
                <w:rFonts w:ascii="仿宋_GB2312" w:eastAsia="仿宋_GB2312"/>
                <w:sz w:val="28"/>
              </w:rPr>
            </w:pPr>
            <w:r>
              <w:rPr>
                <w:rFonts w:ascii="仿宋_GB2312" w:eastAsia="仿宋_GB2312" w:hint="eastAsia"/>
                <w:sz w:val="28"/>
              </w:rPr>
              <w:t>所在单位</w:t>
            </w:r>
          </w:p>
        </w:tc>
      </w:tr>
      <w:tr w:rsidR="00E2596F" w14:paraId="7996E470" w14:textId="77777777">
        <w:trPr>
          <w:cantSplit/>
          <w:trHeight w:val="980"/>
          <w:jc w:val="center"/>
        </w:trPr>
        <w:tc>
          <w:tcPr>
            <w:tcW w:w="670" w:type="dxa"/>
            <w:vMerge/>
            <w:vAlign w:val="center"/>
          </w:tcPr>
          <w:p w14:paraId="13A4318D" w14:textId="77777777" w:rsidR="00E2596F" w:rsidRDefault="00E2596F">
            <w:pPr>
              <w:spacing w:line="520" w:lineRule="exact"/>
              <w:jc w:val="center"/>
              <w:rPr>
                <w:rFonts w:ascii="仿宋_GB2312" w:eastAsia="仿宋_GB2312"/>
                <w:sz w:val="28"/>
              </w:rPr>
            </w:pPr>
          </w:p>
        </w:tc>
        <w:tc>
          <w:tcPr>
            <w:tcW w:w="1480" w:type="dxa"/>
            <w:vAlign w:val="center"/>
          </w:tcPr>
          <w:p w14:paraId="1D0DA1ED" w14:textId="77777777" w:rsidR="00E2596F" w:rsidRDefault="00E2596F">
            <w:pPr>
              <w:spacing w:line="520" w:lineRule="exact"/>
              <w:rPr>
                <w:rFonts w:ascii="仿宋_GB2312" w:eastAsia="仿宋_GB2312"/>
                <w:sz w:val="28"/>
              </w:rPr>
            </w:pPr>
          </w:p>
        </w:tc>
        <w:tc>
          <w:tcPr>
            <w:tcW w:w="974" w:type="dxa"/>
            <w:vAlign w:val="center"/>
          </w:tcPr>
          <w:p w14:paraId="2F09C150" w14:textId="77777777" w:rsidR="00E2596F" w:rsidRDefault="00E2596F">
            <w:pPr>
              <w:spacing w:line="520" w:lineRule="exact"/>
              <w:rPr>
                <w:rFonts w:ascii="仿宋_GB2312" w:eastAsia="仿宋_GB2312"/>
                <w:sz w:val="28"/>
              </w:rPr>
            </w:pPr>
          </w:p>
        </w:tc>
        <w:tc>
          <w:tcPr>
            <w:tcW w:w="986" w:type="dxa"/>
            <w:gridSpan w:val="3"/>
            <w:vAlign w:val="center"/>
          </w:tcPr>
          <w:p w14:paraId="2449E717" w14:textId="77777777" w:rsidR="00E2596F" w:rsidRDefault="00E2596F">
            <w:pPr>
              <w:spacing w:line="520" w:lineRule="exact"/>
              <w:rPr>
                <w:rFonts w:ascii="仿宋_GB2312" w:eastAsia="仿宋_GB2312"/>
                <w:sz w:val="28"/>
              </w:rPr>
            </w:pPr>
          </w:p>
        </w:tc>
        <w:tc>
          <w:tcPr>
            <w:tcW w:w="1290" w:type="dxa"/>
            <w:gridSpan w:val="3"/>
            <w:vAlign w:val="center"/>
          </w:tcPr>
          <w:p w14:paraId="42332CB4" w14:textId="77777777" w:rsidR="00E2596F" w:rsidRDefault="00E2596F">
            <w:pPr>
              <w:spacing w:line="520" w:lineRule="exact"/>
              <w:rPr>
                <w:rFonts w:ascii="仿宋_GB2312" w:eastAsia="仿宋_GB2312"/>
                <w:sz w:val="28"/>
              </w:rPr>
            </w:pPr>
          </w:p>
        </w:tc>
        <w:tc>
          <w:tcPr>
            <w:tcW w:w="4337" w:type="dxa"/>
            <w:gridSpan w:val="4"/>
            <w:vAlign w:val="center"/>
          </w:tcPr>
          <w:p w14:paraId="4046DCF1" w14:textId="77777777" w:rsidR="00E2596F" w:rsidRDefault="00E2596F">
            <w:pPr>
              <w:spacing w:line="520" w:lineRule="exact"/>
              <w:rPr>
                <w:rFonts w:ascii="仿宋_GB2312" w:eastAsia="仿宋_GB2312"/>
                <w:sz w:val="28"/>
              </w:rPr>
            </w:pPr>
          </w:p>
        </w:tc>
      </w:tr>
      <w:tr w:rsidR="00E2596F" w14:paraId="34582589" w14:textId="77777777">
        <w:trPr>
          <w:cantSplit/>
          <w:trHeight w:val="832"/>
          <w:jc w:val="center"/>
        </w:trPr>
        <w:tc>
          <w:tcPr>
            <w:tcW w:w="670" w:type="dxa"/>
            <w:vMerge/>
            <w:vAlign w:val="center"/>
          </w:tcPr>
          <w:p w14:paraId="2CC68331" w14:textId="77777777" w:rsidR="00E2596F" w:rsidRDefault="00E2596F">
            <w:pPr>
              <w:spacing w:line="520" w:lineRule="exact"/>
              <w:jc w:val="center"/>
              <w:rPr>
                <w:rFonts w:ascii="仿宋_GB2312" w:eastAsia="仿宋_GB2312"/>
                <w:sz w:val="28"/>
              </w:rPr>
            </w:pPr>
          </w:p>
        </w:tc>
        <w:tc>
          <w:tcPr>
            <w:tcW w:w="1480" w:type="dxa"/>
            <w:vAlign w:val="center"/>
          </w:tcPr>
          <w:p w14:paraId="56A3B4DC" w14:textId="77777777" w:rsidR="00E2596F" w:rsidRDefault="00E2596F">
            <w:pPr>
              <w:spacing w:line="520" w:lineRule="exact"/>
              <w:rPr>
                <w:rFonts w:ascii="仿宋_GB2312" w:eastAsia="仿宋_GB2312"/>
                <w:sz w:val="28"/>
              </w:rPr>
            </w:pPr>
          </w:p>
        </w:tc>
        <w:tc>
          <w:tcPr>
            <w:tcW w:w="974" w:type="dxa"/>
            <w:vAlign w:val="center"/>
          </w:tcPr>
          <w:p w14:paraId="615E2F64" w14:textId="77777777" w:rsidR="00E2596F" w:rsidRDefault="00E2596F">
            <w:pPr>
              <w:spacing w:line="520" w:lineRule="exact"/>
              <w:rPr>
                <w:rFonts w:ascii="仿宋_GB2312" w:eastAsia="仿宋_GB2312"/>
                <w:sz w:val="28"/>
              </w:rPr>
            </w:pPr>
          </w:p>
        </w:tc>
        <w:tc>
          <w:tcPr>
            <w:tcW w:w="986" w:type="dxa"/>
            <w:gridSpan w:val="3"/>
            <w:vAlign w:val="center"/>
          </w:tcPr>
          <w:p w14:paraId="754CF680" w14:textId="77777777" w:rsidR="00E2596F" w:rsidRDefault="00E2596F">
            <w:pPr>
              <w:spacing w:line="520" w:lineRule="exact"/>
              <w:rPr>
                <w:rFonts w:ascii="仿宋_GB2312" w:eastAsia="仿宋_GB2312"/>
                <w:sz w:val="28"/>
              </w:rPr>
            </w:pPr>
          </w:p>
        </w:tc>
        <w:tc>
          <w:tcPr>
            <w:tcW w:w="1290" w:type="dxa"/>
            <w:gridSpan w:val="3"/>
            <w:vAlign w:val="center"/>
          </w:tcPr>
          <w:p w14:paraId="24999146" w14:textId="77777777" w:rsidR="00E2596F" w:rsidRDefault="00E2596F">
            <w:pPr>
              <w:spacing w:line="520" w:lineRule="exact"/>
              <w:rPr>
                <w:rFonts w:ascii="仿宋_GB2312" w:eastAsia="仿宋_GB2312"/>
                <w:sz w:val="28"/>
              </w:rPr>
            </w:pPr>
          </w:p>
        </w:tc>
        <w:tc>
          <w:tcPr>
            <w:tcW w:w="4337" w:type="dxa"/>
            <w:gridSpan w:val="4"/>
            <w:vAlign w:val="center"/>
          </w:tcPr>
          <w:p w14:paraId="3266FF2D" w14:textId="77777777" w:rsidR="00E2596F" w:rsidRDefault="00E2596F">
            <w:pPr>
              <w:spacing w:line="520" w:lineRule="exact"/>
              <w:rPr>
                <w:rFonts w:ascii="仿宋_GB2312" w:eastAsia="仿宋_GB2312"/>
                <w:sz w:val="28"/>
              </w:rPr>
            </w:pPr>
          </w:p>
        </w:tc>
      </w:tr>
      <w:tr w:rsidR="00E2596F" w14:paraId="50ED9B0C" w14:textId="77777777">
        <w:trPr>
          <w:cantSplit/>
          <w:jc w:val="center"/>
        </w:trPr>
        <w:tc>
          <w:tcPr>
            <w:tcW w:w="670" w:type="dxa"/>
            <w:vMerge w:val="restart"/>
            <w:vAlign w:val="center"/>
          </w:tcPr>
          <w:p w14:paraId="34A4B77C" w14:textId="77777777" w:rsidR="00E2596F" w:rsidRDefault="00000000">
            <w:pPr>
              <w:spacing w:line="520" w:lineRule="exact"/>
              <w:jc w:val="center"/>
              <w:rPr>
                <w:rFonts w:ascii="仿宋_GB2312" w:eastAsia="仿宋_GB2312"/>
                <w:sz w:val="28"/>
              </w:rPr>
            </w:pPr>
            <w:r>
              <w:rPr>
                <w:rFonts w:ascii="仿宋_GB2312" w:eastAsia="仿宋_GB2312" w:hint="eastAsia"/>
                <w:sz w:val="28"/>
              </w:rPr>
              <w:lastRenderedPageBreak/>
              <w:t>资</w:t>
            </w:r>
          </w:p>
          <w:p w14:paraId="2E1FEB29" w14:textId="77777777" w:rsidR="00E2596F" w:rsidRDefault="00000000">
            <w:pPr>
              <w:spacing w:line="520" w:lineRule="exact"/>
              <w:jc w:val="center"/>
              <w:rPr>
                <w:rFonts w:ascii="仿宋_GB2312" w:eastAsia="仿宋_GB2312"/>
                <w:sz w:val="28"/>
              </w:rPr>
            </w:pPr>
            <w:r>
              <w:rPr>
                <w:rFonts w:ascii="仿宋_GB2312" w:eastAsia="仿宋_GB2312" w:hint="eastAsia"/>
                <w:sz w:val="28"/>
              </w:rPr>
              <w:t>格</w:t>
            </w:r>
          </w:p>
          <w:p w14:paraId="198D58F1" w14:textId="77777777" w:rsidR="00E2596F" w:rsidRDefault="00000000">
            <w:pPr>
              <w:spacing w:line="520" w:lineRule="exact"/>
              <w:jc w:val="center"/>
              <w:rPr>
                <w:rFonts w:ascii="仿宋_GB2312" w:eastAsia="仿宋_GB2312"/>
                <w:sz w:val="28"/>
              </w:rPr>
            </w:pPr>
            <w:r>
              <w:rPr>
                <w:rFonts w:ascii="仿宋_GB2312" w:eastAsia="仿宋_GB2312" w:hint="eastAsia"/>
                <w:sz w:val="28"/>
              </w:rPr>
              <w:t>认</w:t>
            </w:r>
          </w:p>
          <w:p w14:paraId="5E99CF3E" w14:textId="77777777" w:rsidR="00E2596F" w:rsidRDefault="00000000">
            <w:pPr>
              <w:spacing w:line="520" w:lineRule="exact"/>
              <w:jc w:val="center"/>
              <w:rPr>
                <w:rFonts w:ascii="仿宋_GB2312" w:eastAsia="仿宋_GB2312"/>
                <w:sz w:val="28"/>
              </w:rPr>
            </w:pPr>
            <w:r>
              <w:rPr>
                <w:rFonts w:ascii="仿宋_GB2312" w:eastAsia="仿宋_GB2312" w:hint="eastAsia"/>
                <w:sz w:val="28"/>
              </w:rPr>
              <w:t>定</w:t>
            </w:r>
          </w:p>
        </w:tc>
        <w:tc>
          <w:tcPr>
            <w:tcW w:w="1480" w:type="dxa"/>
            <w:vAlign w:val="center"/>
          </w:tcPr>
          <w:p w14:paraId="4DB0787B" w14:textId="77777777" w:rsidR="00E2596F" w:rsidRDefault="00000000">
            <w:pPr>
              <w:pStyle w:val="a3"/>
              <w:spacing w:line="520" w:lineRule="exact"/>
              <w:rPr>
                <w:rFonts w:ascii="仿宋_GB2312" w:eastAsia="仿宋_GB2312"/>
                <w:sz w:val="28"/>
              </w:rPr>
            </w:pPr>
            <w:r>
              <w:rPr>
                <w:rFonts w:ascii="仿宋_GB2312" w:eastAsia="仿宋_GB2312" w:hint="eastAsia"/>
                <w:sz w:val="28"/>
              </w:rPr>
              <w:t>学校学籍管理部门</w:t>
            </w:r>
          </w:p>
          <w:p w14:paraId="060AE34C" w14:textId="77777777" w:rsidR="00E2596F" w:rsidRDefault="00000000">
            <w:pPr>
              <w:spacing w:line="520" w:lineRule="exact"/>
              <w:jc w:val="center"/>
              <w:rPr>
                <w:rFonts w:ascii="仿宋_GB2312" w:eastAsia="仿宋_GB2312"/>
                <w:sz w:val="28"/>
              </w:rPr>
            </w:pPr>
            <w:r>
              <w:rPr>
                <w:rFonts w:ascii="仿宋_GB2312" w:eastAsia="仿宋_GB2312" w:hint="eastAsia"/>
                <w:sz w:val="28"/>
              </w:rPr>
              <w:t>意见</w:t>
            </w:r>
          </w:p>
        </w:tc>
        <w:tc>
          <w:tcPr>
            <w:tcW w:w="7587" w:type="dxa"/>
            <w:gridSpan w:val="11"/>
            <w:vAlign w:val="center"/>
          </w:tcPr>
          <w:p w14:paraId="6ABEA190" w14:textId="6E1C25DE" w:rsidR="00E2596F" w:rsidRDefault="00000000">
            <w:pPr>
              <w:spacing w:line="520" w:lineRule="exact"/>
              <w:rPr>
                <w:rFonts w:ascii="仿宋_GB2312" w:eastAsia="仿宋_GB2312"/>
                <w:sz w:val="28"/>
              </w:rPr>
            </w:pPr>
            <w:r>
              <w:rPr>
                <w:rFonts w:ascii="仿宋_GB2312" w:eastAsia="仿宋_GB2312" w:hint="eastAsia"/>
                <w:sz w:val="28"/>
              </w:rPr>
              <w:t xml:space="preserve">  是否为20</w:t>
            </w:r>
            <w:r w:rsidR="00760977">
              <w:rPr>
                <w:rFonts w:ascii="仿宋_GB2312" w:eastAsia="仿宋_GB2312"/>
                <w:sz w:val="28"/>
              </w:rPr>
              <w:t>23</w:t>
            </w:r>
            <w:r>
              <w:rPr>
                <w:rFonts w:ascii="仿宋_GB2312" w:eastAsia="仿宋_GB2312" w:hint="eastAsia"/>
                <w:sz w:val="28"/>
              </w:rPr>
              <w:t>年6月1日前正式注册在校的全日制非成人教育、非在职的各类高等院校中国籍学生（含专科生、本科生和研究生）</w:t>
            </w:r>
          </w:p>
          <w:p w14:paraId="2E49120A" w14:textId="77777777" w:rsidR="00E2596F" w:rsidRDefault="00000000">
            <w:pPr>
              <w:spacing w:line="520" w:lineRule="exact"/>
              <w:ind w:firstLine="645"/>
              <w:rPr>
                <w:rFonts w:ascii="仿宋_GB2312" w:eastAsia="仿宋_GB2312"/>
                <w:sz w:val="28"/>
              </w:rPr>
            </w:pPr>
            <w:r>
              <w:rPr>
                <w:rFonts w:ascii="仿宋_GB2312" w:eastAsia="仿宋_GB2312" w:hint="eastAsia"/>
                <w:sz w:val="28"/>
              </w:rPr>
              <w:t>□是  □否</w:t>
            </w:r>
          </w:p>
          <w:p w14:paraId="4445E5B8" w14:textId="77777777" w:rsidR="00E2596F" w:rsidRDefault="00000000">
            <w:pPr>
              <w:spacing w:line="520" w:lineRule="exact"/>
              <w:ind w:firstLine="645"/>
              <w:rPr>
                <w:rFonts w:ascii="仿宋_GB2312" w:eastAsia="仿宋_GB2312"/>
                <w:sz w:val="28"/>
              </w:rPr>
            </w:pPr>
            <w:r>
              <w:rPr>
                <w:rFonts w:ascii="仿宋_GB2312" w:eastAsia="仿宋_GB2312" w:hint="eastAsia"/>
                <w:sz w:val="28"/>
              </w:rPr>
              <w:t>若是，其学号为：</w:t>
            </w:r>
            <w:r>
              <w:rPr>
                <w:rFonts w:ascii="仿宋_GB2312" w:eastAsia="仿宋_GB2312" w:hint="eastAsia"/>
                <w:sz w:val="28"/>
                <w:u w:val="single"/>
              </w:rPr>
              <w:t xml:space="preserve">         </w:t>
            </w:r>
          </w:p>
          <w:p w14:paraId="488AA6C0" w14:textId="77777777" w:rsidR="00E2596F" w:rsidRDefault="00000000">
            <w:pPr>
              <w:spacing w:line="520" w:lineRule="exact"/>
              <w:ind w:firstLine="645"/>
              <w:rPr>
                <w:rFonts w:ascii="仿宋_GB2312" w:eastAsia="仿宋_GB2312"/>
                <w:sz w:val="28"/>
              </w:rPr>
            </w:pPr>
            <w:r>
              <w:rPr>
                <w:rFonts w:ascii="仿宋_GB2312" w:eastAsia="仿宋_GB2312" w:hint="eastAsia"/>
                <w:sz w:val="28"/>
              </w:rPr>
              <w:t xml:space="preserve">                           （部门盖章）</w:t>
            </w:r>
          </w:p>
          <w:p w14:paraId="0A2BE49A" w14:textId="77777777" w:rsidR="00E2596F" w:rsidRDefault="00000000">
            <w:pPr>
              <w:spacing w:line="520" w:lineRule="exact"/>
              <w:ind w:firstLineChars="815" w:firstLine="2282"/>
              <w:rPr>
                <w:rFonts w:ascii="仿宋_GB2312" w:eastAsia="仿宋_GB2312"/>
                <w:sz w:val="28"/>
              </w:rPr>
            </w:pPr>
            <w:r>
              <w:rPr>
                <w:rFonts w:ascii="仿宋_GB2312" w:eastAsia="仿宋_GB2312" w:hint="eastAsia"/>
                <w:sz w:val="28"/>
              </w:rPr>
              <w:t xml:space="preserve">                年   月   日</w:t>
            </w:r>
          </w:p>
        </w:tc>
      </w:tr>
      <w:tr w:rsidR="00E2596F" w14:paraId="5B18C098" w14:textId="77777777">
        <w:trPr>
          <w:cantSplit/>
          <w:trHeight w:val="1785"/>
          <w:jc w:val="center"/>
        </w:trPr>
        <w:tc>
          <w:tcPr>
            <w:tcW w:w="670" w:type="dxa"/>
            <w:vMerge/>
            <w:vAlign w:val="center"/>
          </w:tcPr>
          <w:p w14:paraId="4661F08E" w14:textId="77777777" w:rsidR="00E2596F" w:rsidRDefault="00E2596F">
            <w:pPr>
              <w:spacing w:line="520" w:lineRule="exact"/>
              <w:jc w:val="center"/>
              <w:rPr>
                <w:rFonts w:ascii="仿宋_GB2312" w:eastAsia="仿宋_GB2312"/>
                <w:sz w:val="28"/>
              </w:rPr>
            </w:pPr>
          </w:p>
        </w:tc>
        <w:tc>
          <w:tcPr>
            <w:tcW w:w="1480" w:type="dxa"/>
            <w:vAlign w:val="center"/>
          </w:tcPr>
          <w:p w14:paraId="36563F38" w14:textId="77777777" w:rsidR="00E2596F" w:rsidRDefault="00000000">
            <w:pPr>
              <w:spacing w:line="520" w:lineRule="exact"/>
              <w:jc w:val="center"/>
              <w:rPr>
                <w:rFonts w:ascii="仿宋_GB2312" w:eastAsia="仿宋_GB2312"/>
                <w:sz w:val="28"/>
              </w:rPr>
            </w:pPr>
            <w:r>
              <w:rPr>
                <w:rFonts w:ascii="仿宋_GB2312" w:eastAsia="仿宋_GB2312" w:hint="eastAsia"/>
                <w:sz w:val="28"/>
              </w:rPr>
              <w:t>院系负责人或导师意见</w:t>
            </w:r>
          </w:p>
        </w:tc>
        <w:tc>
          <w:tcPr>
            <w:tcW w:w="7587" w:type="dxa"/>
            <w:gridSpan w:val="11"/>
            <w:vAlign w:val="center"/>
          </w:tcPr>
          <w:p w14:paraId="25C413B3" w14:textId="77777777" w:rsidR="00E2596F" w:rsidRDefault="00000000">
            <w:pPr>
              <w:spacing w:line="520" w:lineRule="exact"/>
              <w:rPr>
                <w:rFonts w:ascii="仿宋_GB2312" w:eastAsia="仿宋_GB2312"/>
                <w:sz w:val="28"/>
              </w:rPr>
            </w:pPr>
            <w:r>
              <w:rPr>
                <w:rFonts w:ascii="仿宋_GB2312" w:eastAsia="仿宋_GB2312" w:hint="eastAsia"/>
                <w:sz w:val="28"/>
              </w:rPr>
              <w:t xml:space="preserve">  本作品是否为课外学术科技或社会实践活动成果</w:t>
            </w:r>
          </w:p>
          <w:p w14:paraId="6E347106" w14:textId="77777777" w:rsidR="00E2596F" w:rsidRDefault="00000000">
            <w:pPr>
              <w:spacing w:line="520" w:lineRule="exact"/>
              <w:rPr>
                <w:rFonts w:ascii="仿宋_GB2312" w:eastAsia="仿宋_GB2312"/>
                <w:sz w:val="28"/>
              </w:rPr>
            </w:pPr>
            <w:r>
              <w:rPr>
                <w:rFonts w:ascii="仿宋_GB2312" w:eastAsia="仿宋_GB2312" w:hint="eastAsia"/>
                <w:sz w:val="28"/>
              </w:rPr>
              <w:t xml:space="preserve">   □是  □否  </w:t>
            </w:r>
          </w:p>
          <w:p w14:paraId="6CE0D974" w14:textId="77777777" w:rsidR="00E2596F" w:rsidRDefault="00000000">
            <w:pPr>
              <w:spacing w:line="520" w:lineRule="exact"/>
              <w:rPr>
                <w:rFonts w:ascii="仿宋_GB2312" w:eastAsia="仿宋_GB2312"/>
                <w:sz w:val="28"/>
              </w:rPr>
            </w:pPr>
            <w:r>
              <w:rPr>
                <w:rFonts w:ascii="仿宋_GB2312" w:eastAsia="仿宋_GB2312" w:hint="eastAsia"/>
                <w:sz w:val="28"/>
              </w:rPr>
              <w:t xml:space="preserve">                      负责人签名：</w:t>
            </w:r>
          </w:p>
          <w:p w14:paraId="09033519" w14:textId="77777777" w:rsidR="00E2596F" w:rsidRDefault="00000000">
            <w:pPr>
              <w:spacing w:line="520" w:lineRule="exact"/>
              <w:rPr>
                <w:rFonts w:ascii="仿宋_GB2312" w:eastAsia="仿宋_GB2312"/>
                <w:sz w:val="28"/>
              </w:rPr>
            </w:pPr>
            <w:r>
              <w:rPr>
                <w:rFonts w:ascii="仿宋_GB2312" w:eastAsia="仿宋_GB2312" w:hint="eastAsia"/>
                <w:sz w:val="28"/>
              </w:rPr>
              <w:t xml:space="preserve">                                 年   月   日</w:t>
            </w:r>
          </w:p>
        </w:tc>
      </w:tr>
    </w:tbl>
    <w:p w14:paraId="5FA1701E" w14:textId="77777777" w:rsidR="00E2596F" w:rsidRDefault="00E2596F">
      <w:pPr>
        <w:adjustRightInd w:val="0"/>
        <w:snapToGrid w:val="0"/>
        <w:spacing w:line="520" w:lineRule="exact"/>
        <w:ind w:firstLineChars="300" w:firstLine="1080"/>
        <w:jc w:val="center"/>
        <w:rPr>
          <w:rFonts w:ascii="黑体" w:eastAsia="黑体"/>
          <w:sz w:val="36"/>
        </w:rPr>
      </w:pPr>
    </w:p>
    <w:p w14:paraId="4F571420" w14:textId="77777777" w:rsidR="00E2596F" w:rsidRDefault="00000000">
      <w:pPr>
        <w:adjustRightInd w:val="0"/>
        <w:snapToGrid w:val="0"/>
        <w:spacing w:line="520" w:lineRule="exact"/>
        <w:ind w:firstLineChars="300" w:firstLine="1080"/>
        <w:jc w:val="center"/>
        <w:rPr>
          <w:rFonts w:ascii="黑体" w:eastAsia="黑体"/>
          <w:sz w:val="36"/>
        </w:rPr>
      </w:pPr>
      <w:r>
        <w:rPr>
          <w:rFonts w:ascii="黑体" w:eastAsia="黑体"/>
          <w:sz w:val="36"/>
        </w:rPr>
        <w:br w:type="page"/>
      </w:r>
      <w:r>
        <w:rPr>
          <w:rFonts w:ascii="黑体" w:eastAsia="黑体" w:hint="eastAsia"/>
          <w:sz w:val="36"/>
        </w:rPr>
        <w:lastRenderedPageBreak/>
        <w:t>A2  申报者情况（集体项目）</w:t>
      </w:r>
    </w:p>
    <w:p w14:paraId="5AABF8AC" w14:textId="77777777" w:rsidR="00E2596F" w:rsidRDefault="00E2596F">
      <w:pPr>
        <w:adjustRightInd w:val="0"/>
        <w:snapToGrid w:val="0"/>
        <w:spacing w:line="520" w:lineRule="exact"/>
        <w:rPr>
          <w:rFonts w:ascii="仿宋_GB2312" w:eastAsia="仿宋_GB2312"/>
          <w:w w:val="94"/>
          <w:sz w:val="28"/>
        </w:rPr>
      </w:pPr>
    </w:p>
    <w:p w14:paraId="126FD1A7" w14:textId="77777777" w:rsidR="00E2596F" w:rsidRDefault="00000000">
      <w:pPr>
        <w:adjustRightInd w:val="0"/>
        <w:snapToGrid w:val="0"/>
        <w:spacing w:line="520" w:lineRule="exact"/>
        <w:rPr>
          <w:rFonts w:ascii="仿宋_GB2312" w:eastAsia="仿宋_GB2312"/>
          <w:w w:val="94"/>
          <w:sz w:val="28"/>
        </w:rPr>
      </w:pPr>
      <w:r>
        <w:rPr>
          <w:rFonts w:ascii="仿宋_GB2312" w:eastAsia="仿宋_GB2312" w:hint="eastAsia"/>
          <w:w w:val="94"/>
          <w:sz w:val="28"/>
        </w:rPr>
        <w:t>说明：</w:t>
      </w:r>
      <w:r>
        <w:rPr>
          <w:rFonts w:ascii="仿宋_GB2312" w:eastAsia="仿宋_GB2312"/>
          <w:w w:val="94"/>
          <w:sz w:val="28"/>
        </w:rPr>
        <w:t>1</w:t>
      </w:r>
      <w:r>
        <w:rPr>
          <w:rFonts w:ascii="仿宋_GB2312" w:eastAsia="仿宋_GB2312" w:hint="eastAsia"/>
          <w:w w:val="94"/>
          <w:sz w:val="28"/>
        </w:rPr>
        <w:t>.必须由申报者本人按要求填写；</w:t>
      </w:r>
    </w:p>
    <w:p w14:paraId="66CAAE1C" w14:textId="77777777" w:rsidR="00E2596F" w:rsidRDefault="00000000">
      <w:pPr>
        <w:numPr>
          <w:ilvl w:val="0"/>
          <w:numId w:val="2"/>
        </w:numPr>
        <w:adjustRightInd w:val="0"/>
        <w:snapToGrid w:val="0"/>
        <w:spacing w:line="520" w:lineRule="exact"/>
        <w:ind w:firstLineChars="300" w:firstLine="788"/>
        <w:rPr>
          <w:rFonts w:ascii="仿宋_GB2312" w:eastAsia="仿宋_GB2312"/>
          <w:w w:val="94"/>
          <w:sz w:val="28"/>
        </w:rPr>
      </w:pPr>
      <w:r>
        <w:rPr>
          <w:rFonts w:ascii="仿宋_GB2312" w:eastAsia="仿宋_GB2312" w:hint="eastAsia"/>
          <w:w w:val="94"/>
          <w:sz w:val="28"/>
        </w:rPr>
        <w:t>申报者代表必须是作者中学历最高者，其余作者按学历高低排列；</w:t>
      </w:r>
    </w:p>
    <w:p w14:paraId="08865C17" w14:textId="77777777" w:rsidR="00E2596F" w:rsidRDefault="00000000">
      <w:pPr>
        <w:adjustRightInd w:val="0"/>
        <w:snapToGrid w:val="0"/>
        <w:spacing w:line="520" w:lineRule="exact"/>
        <w:ind w:firstLineChars="300" w:firstLine="788"/>
        <w:rPr>
          <w:rFonts w:ascii="仿宋_GB2312" w:eastAsia="仿宋_GB2312"/>
          <w:sz w:val="28"/>
        </w:rPr>
      </w:pPr>
      <w:r>
        <w:rPr>
          <w:rFonts w:ascii="仿宋_GB2312" w:eastAsia="仿宋_GB2312"/>
          <w:w w:val="94"/>
          <w:sz w:val="28"/>
        </w:rPr>
        <w:t>3</w:t>
      </w:r>
      <w:r>
        <w:rPr>
          <w:rFonts w:ascii="仿宋_GB2312" w:eastAsia="仿宋_GB2312" w:hint="eastAsia"/>
          <w:w w:val="94"/>
          <w:sz w:val="28"/>
        </w:rPr>
        <w:t>.本表中的学籍管理部门签章视为对申报者情况的确认。</w:t>
      </w:r>
    </w:p>
    <w:tbl>
      <w:tblPr>
        <w:tblW w:w="9460"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5"/>
        <w:gridCol w:w="1505"/>
        <w:gridCol w:w="645"/>
        <w:gridCol w:w="675"/>
        <w:gridCol w:w="886"/>
        <w:gridCol w:w="269"/>
        <w:gridCol w:w="1201"/>
        <w:gridCol w:w="374"/>
        <w:gridCol w:w="35"/>
        <w:gridCol w:w="687"/>
        <w:gridCol w:w="818"/>
        <w:gridCol w:w="529"/>
        <w:gridCol w:w="1191"/>
      </w:tblGrid>
      <w:tr w:rsidR="00E2596F" w14:paraId="03CC822A" w14:textId="77777777">
        <w:trPr>
          <w:cantSplit/>
        </w:trPr>
        <w:tc>
          <w:tcPr>
            <w:tcW w:w="645" w:type="dxa"/>
            <w:vMerge w:val="restart"/>
            <w:vAlign w:val="center"/>
          </w:tcPr>
          <w:p w14:paraId="258791C2" w14:textId="77777777" w:rsidR="00E2596F" w:rsidRDefault="00000000">
            <w:pPr>
              <w:spacing w:line="520" w:lineRule="exact"/>
              <w:jc w:val="center"/>
              <w:rPr>
                <w:rFonts w:ascii="仿宋_GB2312" w:eastAsia="仿宋_GB2312"/>
                <w:sz w:val="28"/>
              </w:rPr>
            </w:pPr>
            <w:r>
              <w:rPr>
                <w:rFonts w:ascii="仿宋_GB2312" w:eastAsia="仿宋_GB2312" w:hint="eastAsia"/>
                <w:sz w:val="28"/>
              </w:rPr>
              <w:t>申报者代表情况</w:t>
            </w:r>
          </w:p>
        </w:tc>
        <w:tc>
          <w:tcPr>
            <w:tcW w:w="1505" w:type="dxa"/>
            <w:vAlign w:val="center"/>
          </w:tcPr>
          <w:p w14:paraId="5CEF8A2E" w14:textId="77777777" w:rsidR="00E2596F" w:rsidRDefault="00000000">
            <w:pPr>
              <w:spacing w:line="520" w:lineRule="exact"/>
              <w:jc w:val="center"/>
              <w:rPr>
                <w:rFonts w:ascii="仿宋_GB2312" w:eastAsia="仿宋_GB2312"/>
                <w:sz w:val="28"/>
              </w:rPr>
            </w:pPr>
            <w:r>
              <w:rPr>
                <w:rFonts w:ascii="仿宋_GB2312" w:eastAsia="仿宋_GB2312" w:hint="eastAsia"/>
                <w:sz w:val="28"/>
              </w:rPr>
              <w:t>姓  名</w:t>
            </w:r>
          </w:p>
        </w:tc>
        <w:tc>
          <w:tcPr>
            <w:tcW w:w="2206" w:type="dxa"/>
            <w:gridSpan w:val="3"/>
          </w:tcPr>
          <w:p w14:paraId="6C94E438" w14:textId="77777777" w:rsidR="00E2596F" w:rsidRDefault="00E2596F">
            <w:pPr>
              <w:spacing w:line="520" w:lineRule="exact"/>
              <w:jc w:val="center"/>
              <w:rPr>
                <w:rFonts w:ascii="仿宋_GB2312" w:eastAsia="仿宋_GB2312"/>
                <w:sz w:val="28"/>
              </w:rPr>
            </w:pPr>
          </w:p>
        </w:tc>
        <w:tc>
          <w:tcPr>
            <w:tcW w:w="1470" w:type="dxa"/>
            <w:gridSpan w:val="2"/>
          </w:tcPr>
          <w:p w14:paraId="27042C8F" w14:textId="77777777" w:rsidR="00E2596F" w:rsidRDefault="00000000">
            <w:pPr>
              <w:spacing w:line="520" w:lineRule="exact"/>
              <w:jc w:val="center"/>
              <w:rPr>
                <w:rFonts w:ascii="仿宋_GB2312" w:eastAsia="仿宋_GB2312"/>
                <w:sz w:val="28"/>
              </w:rPr>
            </w:pPr>
            <w:r>
              <w:rPr>
                <w:rFonts w:ascii="仿宋_GB2312" w:eastAsia="仿宋_GB2312" w:hint="eastAsia"/>
                <w:sz w:val="28"/>
              </w:rPr>
              <w:t>性  别</w:t>
            </w:r>
          </w:p>
        </w:tc>
        <w:tc>
          <w:tcPr>
            <w:tcW w:w="1096" w:type="dxa"/>
            <w:gridSpan w:val="3"/>
          </w:tcPr>
          <w:p w14:paraId="662E394C" w14:textId="77777777" w:rsidR="00E2596F" w:rsidRDefault="00E2596F">
            <w:pPr>
              <w:spacing w:line="520" w:lineRule="exact"/>
              <w:jc w:val="center"/>
              <w:rPr>
                <w:rFonts w:ascii="仿宋_GB2312" w:eastAsia="仿宋_GB2312"/>
                <w:sz w:val="28"/>
              </w:rPr>
            </w:pPr>
          </w:p>
        </w:tc>
        <w:tc>
          <w:tcPr>
            <w:tcW w:w="1347" w:type="dxa"/>
            <w:gridSpan w:val="2"/>
          </w:tcPr>
          <w:p w14:paraId="1659002A" w14:textId="77777777" w:rsidR="00E2596F" w:rsidRDefault="00000000">
            <w:pPr>
              <w:spacing w:line="520" w:lineRule="exact"/>
              <w:jc w:val="center"/>
              <w:rPr>
                <w:rFonts w:ascii="仿宋_GB2312" w:eastAsia="仿宋_GB2312"/>
                <w:sz w:val="28"/>
              </w:rPr>
            </w:pPr>
            <w:r>
              <w:rPr>
                <w:rFonts w:ascii="仿宋_GB2312" w:eastAsia="仿宋_GB2312" w:hint="eastAsia"/>
                <w:sz w:val="28"/>
              </w:rPr>
              <w:t>出生年月</w:t>
            </w:r>
          </w:p>
        </w:tc>
        <w:tc>
          <w:tcPr>
            <w:tcW w:w="1191" w:type="dxa"/>
          </w:tcPr>
          <w:p w14:paraId="6F67FFC8" w14:textId="77777777" w:rsidR="00E2596F" w:rsidRDefault="00E2596F">
            <w:pPr>
              <w:spacing w:line="520" w:lineRule="exact"/>
              <w:jc w:val="center"/>
              <w:rPr>
                <w:rFonts w:ascii="仿宋_GB2312" w:eastAsia="仿宋_GB2312"/>
                <w:sz w:val="28"/>
              </w:rPr>
            </w:pPr>
          </w:p>
        </w:tc>
      </w:tr>
      <w:tr w:rsidR="00E2596F" w14:paraId="29EF8BC1" w14:textId="77777777">
        <w:trPr>
          <w:cantSplit/>
        </w:trPr>
        <w:tc>
          <w:tcPr>
            <w:tcW w:w="645" w:type="dxa"/>
            <w:vMerge/>
          </w:tcPr>
          <w:p w14:paraId="57AA24F4" w14:textId="77777777" w:rsidR="00E2596F" w:rsidRDefault="00E2596F">
            <w:pPr>
              <w:spacing w:line="520" w:lineRule="exact"/>
              <w:jc w:val="center"/>
              <w:rPr>
                <w:rFonts w:ascii="仿宋_GB2312" w:eastAsia="仿宋_GB2312"/>
                <w:sz w:val="28"/>
              </w:rPr>
            </w:pPr>
          </w:p>
        </w:tc>
        <w:tc>
          <w:tcPr>
            <w:tcW w:w="1505" w:type="dxa"/>
            <w:vAlign w:val="center"/>
          </w:tcPr>
          <w:p w14:paraId="3558781D" w14:textId="77777777" w:rsidR="00E2596F" w:rsidRDefault="00000000">
            <w:pPr>
              <w:spacing w:line="520" w:lineRule="exact"/>
              <w:jc w:val="center"/>
              <w:rPr>
                <w:rFonts w:ascii="仿宋_GB2312" w:eastAsia="仿宋_GB2312"/>
                <w:sz w:val="28"/>
              </w:rPr>
            </w:pPr>
            <w:r>
              <w:rPr>
                <w:rFonts w:ascii="仿宋_GB2312" w:eastAsia="仿宋_GB2312" w:hint="eastAsia"/>
                <w:sz w:val="28"/>
              </w:rPr>
              <w:t>学  校</w:t>
            </w:r>
          </w:p>
        </w:tc>
        <w:tc>
          <w:tcPr>
            <w:tcW w:w="2206" w:type="dxa"/>
            <w:gridSpan w:val="3"/>
          </w:tcPr>
          <w:p w14:paraId="1E04B15A" w14:textId="77777777" w:rsidR="00E2596F" w:rsidRDefault="00E2596F">
            <w:pPr>
              <w:spacing w:line="520" w:lineRule="exact"/>
              <w:jc w:val="center"/>
              <w:rPr>
                <w:rFonts w:ascii="仿宋_GB2312" w:eastAsia="仿宋_GB2312"/>
                <w:sz w:val="28"/>
              </w:rPr>
            </w:pPr>
          </w:p>
        </w:tc>
        <w:tc>
          <w:tcPr>
            <w:tcW w:w="2566" w:type="dxa"/>
            <w:gridSpan w:val="5"/>
          </w:tcPr>
          <w:p w14:paraId="351481BE" w14:textId="77777777" w:rsidR="00E2596F" w:rsidRDefault="00000000">
            <w:pPr>
              <w:spacing w:line="520" w:lineRule="exact"/>
              <w:jc w:val="center"/>
              <w:rPr>
                <w:rFonts w:ascii="仿宋_GB2312" w:eastAsia="仿宋_GB2312"/>
                <w:sz w:val="28"/>
              </w:rPr>
            </w:pPr>
            <w:r>
              <w:rPr>
                <w:rFonts w:ascii="仿宋_GB2312" w:eastAsia="仿宋_GB2312" w:hint="eastAsia"/>
                <w:sz w:val="28"/>
              </w:rPr>
              <w:t>系别、专业、年级</w:t>
            </w:r>
          </w:p>
        </w:tc>
        <w:tc>
          <w:tcPr>
            <w:tcW w:w="2538" w:type="dxa"/>
            <w:gridSpan w:val="3"/>
          </w:tcPr>
          <w:p w14:paraId="6EC22AC4" w14:textId="77777777" w:rsidR="00E2596F" w:rsidRDefault="00E2596F">
            <w:pPr>
              <w:spacing w:line="520" w:lineRule="exact"/>
              <w:jc w:val="center"/>
              <w:rPr>
                <w:rFonts w:ascii="仿宋_GB2312" w:eastAsia="仿宋_GB2312"/>
                <w:sz w:val="28"/>
              </w:rPr>
            </w:pPr>
          </w:p>
        </w:tc>
      </w:tr>
      <w:tr w:rsidR="00E2596F" w14:paraId="72ED6B5E" w14:textId="77777777">
        <w:trPr>
          <w:cantSplit/>
        </w:trPr>
        <w:tc>
          <w:tcPr>
            <w:tcW w:w="645" w:type="dxa"/>
            <w:vMerge/>
          </w:tcPr>
          <w:p w14:paraId="65D129FA" w14:textId="77777777" w:rsidR="00E2596F" w:rsidRDefault="00E2596F">
            <w:pPr>
              <w:spacing w:line="520" w:lineRule="exact"/>
              <w:jc w:val="center"/>
              <w:rPr>
                <w:rFonts w:ascii="仿宋_GB2312" w:eastAsia="仿宋_GB2312"/>
                <w:sz w:val="28"/>
              </w:rPr>
            </w:pPr>
          </w:p>
        </w:tc>
        <w:tc>
          <w:tcPr>
            <w:tcW w:w="1505" w:type="dxa"/>
            <w:vAlign w:val="center"/>
          </w:tcPr>
          <w:p w14:paraId="244444DF" w14:textId="77777777" w:rsidR="00E2596F" w:rsidRDefault="00000000">
            <w:pPr>
              <w:spacing w:line="520" w:lineRule="exact"/>
              <w:jc w:val="center"/>
              <w:rPr>
                <w:rFonts w:ascii="仿宋_GB2312" w:eastAsia="仿宋_GB2312"/>
                <w:sz w:val="28"/>
              </w:rPr>
            </w:pPr>
            <w:r>
              <w:rPr>
                <w:rFonts w:ascii="仿宋_GB2312" w:eastAsia="仿宋_GB2312" w:hint="eastAsia"/>
                <w:sz w:val="28"/>
              </w:rPr>
              <w:t>学  历</w:t>
            </w:r>
          </w:p>
        </w:tc>
        <w:tc>
          <w:tcPr>
            <w:tcW w:w="7310" w:type="dxa"/>
            <w:gridSpan w:val="11"/>
          </w:tcPr>
          <w:p w14:paraId="6A12EBD0" w14:textId="77777777" w:rsidR="00E2596F" w:rsidRDefault="00000000">
            <w:pPr>
              <w:spacing w:line="520" w:lineRule="exact"/>
              <w:jc w:val="center"/>
              <w:rPr>
                <w:rFonts w:ascii="仿宋_GB2312" w:eastAsia="仿宋_GB2312"/>
                <w:sz w:val="28"/>
              </w:rPr>
            </w:pPr>
            <w:r>
              <w:rPr>
                <w:rFonts w:ascii="仿宋_GB2312" w:eastAsia="仿宋_GB2312" w:hint="eastAsia"/>
                <w:sz w:val="28"/>
              </w:rPr>
              <w:t xml:space="preserve">（  ）  A大专 B大学本科 C硕士研究生 </w:t>
            </w:r>
          </w:p>
        </w:tc>
      </w:tr>
      <w:tr w:rsidR="00E2596F" w14:paraId="41432C0A" w14:textId="77777777">
        <w:trPr>
          <w:cantSplit/>
        </w:trPr>
        <w:tc>
          <w:tcPr>
            <w:tcW w:w="645" w:type="dxa"/>
            <w:vMerge/>
          </w:tcPr>
          <w:p w14:paraId="193CE911" w14:textId="77777777" w:rsidR="00E2596F" w:rsidRDefault="00E2596F">
            <w:pPr>
              <w:spacing w:line="520" w:lineRule="exact"/>
              <w:jc w:val="center"/>
              <w:rPr>
                <w:rFonts w:ascii="仿宋_GB2312" w:eastAsia="仿宋_GB2312"/>
                <w:sz w:val="28"/>
              </w:rPr>
            </w:pPr>
          </w:p>
        </w:tc>
        <w:tc>
          <w:tcPr>
            <w:tcW w:w="1505" w:type="dxa"/>
            <w:vAlign w:val="center"/>
          </w:tcPr>
          <w:p w14:paraId="50C5E4A7" w14:textId="77777777" w:rsidR="00E2596F" w:rsidRDefault="00000000">
            <w:pPr>
              <w:spacing w:line="520" w:lineRule="exact"/>
              <w:jc w:val="center"/>
              <w:rPr>
                <w:rFonts w:ascii="仿宋_GB2312" w:eastAsia="仿宋_GB2312"/>
                <w:sz w:val="28"/>
              </w:rPr>
            </w:pPr>
            <w:r>
              <w:rPr>
                <w:rFonts w:ascii="仿宋_GB2312" w:eastAsia="仿宋_GB2312" w:hint="eastAsia"/>
                <w:sz w:val="28"/>
              </w:rPr>
              <w:t>学  制</w:t>
            </w:r>
          </w:p>
        </w:tc>
        <w:tc>
          <w:tcPr>
            <w:tcW w:w="2206" w:type="dxa"/>
            <w:gridSpan w:val="3"/>
          </w:tcPr>
          <w:p w14:paraId="52E1AC57" w14:textId="77777777" w:rsidR="00E2596F" w:rsidRDefault="00E2596F">
            <w:pPr>
              <w:spacing w:line="520" w:lineRule="exact"/>
              <w:jc w:val="center"/>
              <w:rPr>
                <w:rFonts w:ascii="仿宋_GB2312" w:eastAsia="仿宋_GB2312"/>
                <w:sz w:val="28"/>
              </w:rPr>
            </w:pPr>
          </w:p>
        </w:tc>
        <w:tc>
          <w:tcPr>
            <w:tcW w:w="1470" w:type="dxa"/>
            <w:gridSpan w:val="2"/>
          </w:tcPr>
          <w:p w14:paraId="369D5EFF" w14:textId="77777777" w:rsidR="00E2596F" w:rsidRDefault="00000000">
            <w:pPr>
              <w:spacing w:line="520" w:lineRule="exact"/>
              <w:jc w:val="center"/>
              <w:rPr>
                <w:rFonts w:ascii="仿宋_GB2312" w:eastAsia="仿宋_GB2312"/>
                <w:sz w:val="28"/>
              </w:rPr>
            </w:pPr>
            <w:r>
              <w:rPr>
                <w:rFonts w:ascii="仿宋_GB2312" w:eastAsia="仿宋_GB2312" w:hint="eastAsia"/>
                <w:sz w:val="28"/>
              </w:rPr>
              <w:t>入学时间</w:t>
            </w:r>
          </w:p>
        </w:tc>
        <w:tc>
          <w:tcPr>
            <w:tcW w:w="3634" w:type="dxa"/>
            <w:gridSpan w:val="6"/>
          </w:tcPr>
          <w:p w14:paraId="4E522ADC" w14:textId="77777777" w:rsidR="00E2596F" w:rsidRDefault="00E2596F">
            <w:pPr>
              <w:spacing w:line="520" w:lineRule="exact"/>
              <w:jc w:val="center"/>
              <w:rPr>
                <w:rFonts w:ascii="仿宋_GB2312" w:eastAsia="仿宋_GB2312"/>
                <w:sz w:val="28"/>
              </w:rPr>
            </w:pPr>
          </w:p>
        </w:tc>
      </w:tr>
      <w:tr w:rsidR="00E2596F" w14:paraId="6A7B7973" w14:textId="77777777">
        <w:trPr>
          <w:cantSplit/>
        </w:trPr>
        <w:tc>
          <w:tcPr>
            <w:tcW w:w="645" w:type="dxa"/>
            <w:vMerge/>
          </w:tcPr>
          <w:p w14:paraId="48FD479C" w14:textId="77777777" w:rsidR="00E2596F" w:rsidRDefault="00E2596F">
            <w:pPr>
              <w:spacing w:line="520" w:lineRule="exact"/>
              <w:jc w:val="center"/>
              <w:rPr>
                <w:rFonts w:ascii="仿宋_GB2312" w:eastAsia="仿宋_GB2312"/>
                <w:sz w:val="28"/>
              </w:rPr>
            </w:pPr>
          </w:p>
        </w:tc>
        <w:tc>
          <w:tcPr>
            <w:tcW w:w="2150" w:type="dxa"/>
            <w:gridSpan w:val="2"/>
            <w:vAlign w:val="center"/>
          </w:tcPr>
          <w:p w14:paraId="37B10C8E" w14:textId="77777777" w:rsidR="00E2596F" w:rsidRDefault="00000000">
            <w:pPr>
              <w:spacing w:line="520" w:lineRule="exact"/>
              <w:jc w:val="center"/>
              <w:rPr>
                <w:rFonts w:ascii="仿宋_GB2312" w:eastAsia="仿宋_GB2312"/>
                <w:sz w:val="28"/>
              </w:rPr>
            </w:pPr>
            <w:r>
              <w:rPr>
                <w:rFonts w:ascii="仿宋_GB2312" w:eastAsia="仿宋_GB2312" w:hint="eastAsia"/>
                <w:sz w:val="28"/>
              </w:rPr>
              <w:t>作 品 名 称</w:t>
            </w:r>
          </w:p>
        </w:tc>
        <w:tc>
          <w:tcPr>
            <w:tcW w:w="6665" w:type="dxa"/>
            <w:gridSpan w:val="10"/>
            <w:vAlign w:val="center"/>
          </w:tcPr>
          <w:p w14:paraId="1E3B781C" w14:textId="77777777" w:rsidR="00E2596F" w:rsidRDefault="00E2596F">
            <w:pPr>
              <w:spacing w:line="520" w:lineRule="exact"/>
              <w:jc w:val="center"/>
              <w:rPr>
                <w:rFonts w:ascii="仿宋_GB2312" w:eastAsia="仿宋_GB2312"/>
                <w:sz w:val="28"/>
              </w:rPr>
            </w:pPr>
          </w:p>
        </w:tc>
      </w:tr>
      <w:tr w:rsidR="00E2596F" w14:paraId="6344908E" w14:textId="77777777">
        <w:trPr>
          <w:cantSplit/>
        </w:trPr>
        <w:tc>
          <w:tcPr>
            <w:tcW w:w="645" w:type="dxa"/>
            <w:vMerge/>
          </w:tcPr>
          <w:p w14:paraId="1DEF2239" w14:textId="77777777" w:rsidR="00E2596F" w:rsidRDefault="00E2596F">
            <w:pPr>
              <w:spacing w:line="520" w:lineRule="exact"/>
              <w:jc w:val="center"/>
              <w:rPr>
                <w:rFonts w:ascii="仿宋_GB2312" w:eastAsia="仿宋_GB2312"/>
                <w:sz w:val="28"/>
              </w:rPr>
            </w:pPr>
          </w:p>
        </w:tc>
        <w:tc>
          <w:tcPr>
            <w:tcW w:w="2150" w:type="dxa"/>
            <w:gridSpan w:val="2"/>
            <w:vAlign w:val="center"/>
          </w:tcPr>
          <w:p w14:paraId="7A009854" w14:textId="77777777" w:rsidR="00E2596F" w:rsidRDefault="00000000">
            <w:pPr>
              <w:spacing w:line="520" w:lineRule="exact"/>
              <w:jc w:val="center"/>
              <w:rPr>
                <w:rFonts w:ascii="仿宋_GB2312" w:eastAsia="仿宋_GB2312"/>
                <w:sz w:val="28"/>
              </w:rPr>
            </w:pPr>
            <w:r>
              <w:rPr>
                <w:rFonts w:ascii="仿宋_GB2312" w:eastAsia="仿宋_GB2312" w:hint="eastAsia"/>
                <w:sz w:val="28"/>
              </w:rPr>
              <w:t>毕业论文题目</w:t>
            </w:r>
          </w:p>
        </w:tc>
        <w:tc>
          <w:tcPr>
            <w:tcW w:w="6665" w:type="dxa"/>
            <w:gridSpan w:val="10"/>
            <w:vAlign w:val="center"/>
          </w:tcPr>
          <w:p w14:paraId="03E0D47E" w14:textId="77777777" w:rsidR="00E2596F" w:rsidRDefault="00E2596F">
            <w:pPr>
              <w:spacing w:line="520" w:lineRule="exact"/>
              <w:jc w:val="center"/>
              <w:rPr>
                <w:rFonts w:ascii="仿宋_GB2312" w:eastAsia="仿宋_GB2312"/>
                <w:sz w:val="28"/>
              </w:rPr>
            </w:pPr>
          </w:p>
        </w:tc>
      </w:tr>
      <w:tr w:rsidR="00E2596F" w14:paraId="72E2ED93" w14:textId="77777777">
        <w:trPr>
          <w:cantSplit/>
        </w:trPr>
        <w:tc>
          <w:tcPr>
            <w:tcW w:w="645" w:type="dxa"/>
            <w:vMerge/>
          </w:tcPr>
          <w:p w14:paraId="586A8CEC" w14:textId="77777777" w:rsidR="00E2596F" w:rsidRDefault="00E2596F">
            <w:pPr>
              <w:spacing w:line="520" w:lineRule="exact"/>
              <w:jc w:val="center"/>
              <w:rPr>
                <w:rFonts w:ascii="仿宋_GB2312" w:eastAsia="仿宋_GB2312"/>
                <w:sz w:val="28"/>
              </w:rPr>
            </w:pPr>
          </w:p>
        </w:tc>
        <w:tc>
          <w:tcPr>
            <w:tcW w:w="1505" w:type="dxa"/>
            <w:vMerge w:val="restart"/>
            <w:vAlign w:val="center"/>
          </w:tcPr>
          <w:p w14:paraId="0AAD24CF" w14:textId="77777777" w:rsidR="00E2596F" w:rsidRDefault="00000000">
            <w:pPr>
              <w:spacing w:line="520" w:lineRule="exact"/>
              <w:jc w:val="center"/>
              <w:rPr>
                <w:rFonts w:ascii="仿宋_GB2312" w:eastAsia="仿宋_GB2312"/>
                <w:sz w:val="28"/>
              </w:rPr>
            </w:pPr>
            <w:r>
              <w:rPr>
                <w:rFonts w:ascii="仿宋_GB2312" w:eastAsia="仿宋_GB2312" w:hint="eastAsia"/>
                <w:sz w:val="28"/>
              </w:rPr>
              <w:t>通讯地址</w:t>
            </w:r>
          </w:p>
        </w:tc>
        <w:tc>
          <w:tcPr>
            <w:tcW w:w="4085" w:type="dxa"/>
            <w:gridSpan w:val="7"/>
            <w:vMerge w:val="restart"/>
          </w:tcPr>
          <w:p w14:paraId="2F69E255" w14:textId="77777777" w:rsidR="00E2596F" w:rsidRDefault="00E2596F">
            <w:pPr>
              <w:spacing w:line="520" w:lineRule="exact"/>
              <w:jc w:val="center"/>
              <w:rPr>
                <w:rFonts w:ascii="仿宋_GB2312" w:eastAsia="仿宋_GB2312"/>
                <w:sz w:val="28"/>
              </w:rPr>
            </w:pPr>
          </w:p>
        </w:tc>
        <w:tc>
          <w:tcPr>
            <w:tcW w:w="1505" w:type="dxa"/>
            <w:gridSpan w:val="2"/>
          </w:tcPr>
          <w:p w14:paraId="0C1C9526" w14:textId="77777777" w:rsidR="00E2596F" w:rsidRDefault="00000000">
            <w:pPr>
              <w:spacing w:line="520" w:lineRule="exact"/>
              <w:jc w:val="center"/>
              <w:rPr>
                <w:rFonts w:ascii="仿宋_GB2312" w:eastAsia="仿宋_GB2312"/>
                <w:sz w:val="28"/>
              </w:rPr>
            </w:pPr>
            <w:r>
              <w:rPr>
                <w:rFonts w:ascii="仿宋_GB2312" w:eastAsia="仿宋_GB2312" w:hint="eastAsia"/>
                <w:sz w:val="28"/>
              </w:rPr>
              <w:t>邮政编码</w:t>
            </w:r>
          </w:p>
        </w:tc>
        <w:tc>
          <w:tcPr>
            <w:tcW w:w="1720" w:type="dxa"/>
            <w:gridSpan w:val="2"/>
          </w:tcPr>
          <w:p w14:paraId="3F92841C" w14:textId="77777777" w:rsidR="00E2596F" w:rsidRDefault="00E2596F">
            <w:pPr>
              <w:spacing w:line="520" w:lineRule="exact"/>
              <w:jc w:val="center"/>
              <w:rPr>
                <w:rFonts w:ascii="仿宋_GB2312" w:eastAsia="仿宋_GB2312"/>
                <w:sz w:val="28"/>
              </w:rPr>
            </w:pPr>
          </w:p>
        </w:tc>
      </w:tr>
      <w:tr w:rsidR="00E2596F" w14:paraId="739ED28A" w14:textId="77777777">
        <w:trPr>
          <w:cantSplit/>
        </w:trPr>
        <w:tc>
          <w:tcPr>
            <w:tcW w:w="645" w:type="dxa"/>
            <w:vMerge/>
          </w:tcPr>
          <w:p w14:paraId="06C12494" w14:textId="77777777" w:rsidR="00E2596F" w:rsidRDefault="00E2596F">
            <w:pPr>
              <w:spacing w:line="520" w:lineRule="exact"/>
              <w:jc w:val="center"/>
              <w:rPr>
                <w:rFonts w:ascii="仿宋_GB2312" w:eastAsia="仿宋_GB2312"/>
                <w:sz w:val="28"/>
              </w:rPr>
            </w:pPr>
          </w:p>
        </w:tc>
        <w:tc>
          <w:tcPr>
            <w:tcW w:w="1505" w:type="dxa"/>
            <w:vMerge/>
            <w:vAlign w:val="center"/>
          </w:tcPr>
          <w:p w14:paraId="3AA50520" w14:textId="77777777" w:rsidR="00E2596F" w:rsidRDefault="00E2596F">
            <w:pPr>
              <w:spacing w:line="520" w:lineRule="exact"/>
              <w:jc w:val="center"/>
              <w:rPr>
                <w:rFonts w:ascii="仿宋_GB2312" w:eastAsia="仿宋_GB2312"/>
                <w:sz w:val="28"/>
              </w:rPr>
            </w:pPr>
          </w:p>
        </w:tc>
        <w:tc>
          <w:tcPr>
            <w:tcW w:w="4085" w:type="dxa"/>
            <w:gridSpan w:val="7"/>
            <w:vMerge/>
          </w:tcPr>
          <w:p w14:paraId="67C281C7" w14:textId="77777777" w:rsidR="00E2596F" w:rsidRDefault="00E2596F">
            <w:pPr>
              <w:spacing w:line="520" w:lineRule="exact"/>
              <w:jc w:val="center"/>
              <w:rPr>
                <w:rFonts w:ascii="仿宋_GB2312" w:eastAsia="仿宋_GB2312"/>
                <w:sz w:val="28"/>
              </w:rPr>
            </w:pPr>
          </w:p>
        </w:tc>
        <w:tc>
          <w:tcPr>
            <w:tcW w:w="1505" w:type="dxa"/>
            <w:gridSpan w:val="2"/>
          </w:tcPr>
          <w:p w14:paraId="2BF99160" w14:textId="77777777" w:rsidR="00E2596F" w:rsidRDefault="00000000">
            <w:pPr>
              <w:spacing w:line="520" w:lineRule="exact"/>
              <w:jc w:val="center"/>
              <w:rPr>
                <w:rFonts w:ascii="仿宋_GB2312" w:eastAsia="仿宋_GB2312"/>
                <w:sz w:val="28"/>
              </w:rPr>
            </w:pPr>
            <w:r>
              <w:rPr>
                <w:rFonts w:ascii="仿宋_GB2312" w:eastAsia="仿宋_GB2312" w:hint="eastAsia"/>
                <w:sz w:val="28"/>
              </w:rPr>
              <w:t>办公电话</w:t>
            </w:r>
          </w:p>
        </w:tc>
        <w:tc>
          <w:tcPr>
            <w:tcW w:w="1720" w:type="dxa"/>
            <w:gridSpan w:val="2"/>
          </w:tcPr>
          <w:p w14:paraId="204AE0CD" w14:textId="77777777" w:rsidR="00E2596F" w:rsidRDefault="00E2596F">
            <w:pPr>
              <w:spacing w:line="520" w:lineRule="exact"/>
              <w:jc w:val="center"/>
              <w:rPr>
                <w:rFonts w:ascii="仿宋_GB2312" w:eastAsia="仿宋_GB2312"/>
                <w:sz w:val="28"/>
              </w:rPr>
            </w:pPr>
          </w:p>
        </w:tc>
      </w:tr>
      <w:tr w:rsidR="00E2596F" w14:paraId="1996DC63" w14:textId="77777777">
        <w:trPr>
          <w:cantSplit/>
        </w:trPr>
        <w:tc>
          <w:tcPr>
            <w:tcW w:w="645" w:type="dxa"/>
            <w:vMerge/>
          </w:tcPr>
          <w:p w14:paraId="2EFFEF92" w14:textId="77777777" w:rsidR="00E2596F" w:rsidRDefault="00E2596F">
            <w:pPr>
              <w:spacing w:line="520" w:lineRule="exact"/>
              <w:jc w:val="center"/>
              <w:rPr>
                <w:rFonts w:ascii="仿宋_GB2312" w:eastAsia="仿宋_GB2312"/>
                <w:sz w:val="28"/>
              </w:rPr>
            </w:pPr>
          </w:p>
        </w:tc>
        <w:tc>
          <w:tcPr>
            <w:tcW w:w="1505" w:type="dxa"/>
            <w:vMerge w:val="restart"/>
            <w:vAlign w:val="center"/>
          </w:tcPr>
          <w:p w14:paraId="2B967C32" w14:textId="77777777" w:rsidR="00E2596F" w:rsidRDefault="00000000">
            <w:pPr>
              <w:spacing w:line="520" w:lineRule="exact"/>
              <w:jc w:val="center"/>
              <w:rPr>
                <w:rFonts w:ascii="仿宋_GB2312" w:eastAsia="仿宋_GB2312"/>
                <w:sz w:val="28"/>
              </w:rPr>
            </w:pPr>
            <w:r>
              <w:rPr>
                <w:rFonts w:ascii="仿宋_GB2312" w:eastAsia="仿宋_GB2312" w:hint="eastAsia"/>
                <w:sz w:val="28"/>
              </w:rPr>
              <w:t>常 住 地</w:t>
            </w:r>
          </w:p>
          <w:p w14:paraId="472760EE" w14:textId="77777777" w:rsidR="00E2596F" w:rsidRDefault="00000000">
            <w:pPr>
              <w:spacing w:line="520" w:lineRule="exact"/>
              <w:jc w:val="center"/>
              <w:rPr>
                <w:rFonts w:ascii="仿宋_GB2312" w:eastAsia="仿宋_GB2312"/>
                <w:sz w:val="28"/>
              </w:rPr>
            </w:pPr>
            <w:r>
              <w:rPr>
                <w:rFonts w:ascii="仿宋_GB2312" w:eastAsia="仿宋_GB2312" w:hint="eastAsia"/>
                <w:sz w:val="28"/>
              </w:rPr>
              <w:t>通讯地址</w:t>
            </w:r>
          </w:p>
        </w:tc>
        <w:tc>
          <w:tcPr>
            <w:tcW w:w="4085" w:type="dxa"/>
            <w:gridSpan w:val="7"/>
            <w:vMerge w:val="restart"/>
          </w:tcPr>
          <w:p w14:paraId="4CBE7156" w14:textId="77777777" w:rsidR="00E2596F" w:rsidRDefault="00E2596F">
            <w:pPr>
              <w:spacing w:line="520" w:lineRule="exact"/>
              <w:jc w:val="center"/>
              <w:rPr>
                <w:rFonts w:ascii="仿宋_GB2312" w:eastAsia="仿宋_GB2312"/>
                <w:sz w:val="28"/>
              </w:rPr>
            </w:pPr>
          </w:p>
        </w:tc>
        <w:tc>
          <w:tcPr>
            <w:tcW w:w="1505" w:type="dxa"/>
            <w:gridSpan w:val="2"/>
          </w:tcPr>
          <w:p w14:paraId="410ED924" w14:textId="77777777" w:rsidR="00E2596F" w:rsidRDefault="00000000">
            <w:pPr>
              <w:spacing w:line="520" w:lineRule="exact"/>
              <w:jc w:val="center"/>
              <w:rPr>
                <w:rFonts w:ascii="仿宋_GB2312" w:eastAsia="仿宋_GB2312"/>
                <w:sz w:val="28"/>
              </w:rPr>
            </w:pPr>
            <w:r>
              <w:rPr>
                <w:rFonts w:ascii="仿宋_GB2312" w:eastAsia="仿宋_GB2312" w:hint="eastAsia"/>
                <w:sz w:val="28"/>
              </w:rPr>
              <w:t>邮政编码</w:t>
            </w:r>
          </w:p>
        </w:tc>
        <w:tc>
          <w:tcPr>
            <w:tcW w:w="1720" w:type="dxa"/>
            <w:gridSpan w:val="2"/>
          </w:tcPr>
          <w:p w14:paraId="71AD1F4E" w14:textId="77777777" w:rsidR="00E2596F" w:rsidRDefault="00E2596F">
            <w:pPr>
              <w:spacing w:line="520" w:lineRule="exact"/>
              <w:jc w:val="center"/>
              <w:rPr>
                <w:rFonts w:ascii="仿宋_GB2312" w:eastAsia="仿宋_GB2312"/>
                <w:sz w:val="28"/>
              </w:rPr>
            </w:pPr>
          </w:p>
        </w:tc>
      </w:tr>
      <w:tr w:rsidR="00E2596F" w14:paraId="50E386E2" w14:textId="77777777">
        <w:trPr>
          <w:cantSplit/>
        </w:trPr>
        <w:tc>
          <w:tcPr>
            <w:tcW w:w="645" w:type="dxa"/>
            <w:vMerge/>
          </w:tcPr>
          <w:p w14:paraId="4B918EEA" w14:textId="77777777" w:rsidR="00E2596F" w:rsidRDefault="00E2596F">
            <w:pPr>
              <w:spacing w:line="520" w:lineRule="exact"/>
              <w:jc w:val="center"/>
              <w:rPr>
                <w:rFonts w:ascii="仿宋_GB2312" w:eastAsia="仿宋_GB2312"/>
                <w:sz w:val="28"/>
              </w:rPr>
            </w:pPr>
          </w:p>
        </w:tc>
        <w:tc>
          <w:tcPr>
            <w:tcW w:w="1505" w:type="dxa"/>
            <w:vMerge/>
            <w:vAlign w:val="center"/>
          </w:tcPr>
          <w:p w14:paraId="2A2495C1" w14:textId="77777777" w:rsidR="00E2596F" w:rsidRDefault="00E2596F">
            <w:pPr>
              <w:spacing w:line="520" w:lineRule="exact"/>
              <w:jc w:val="center"/>
              <w:rPr>
                <w:rFonts w:ascii="仿宋_GB2312" w:eastAsia="仿宋_GB2312"/>
                <w:sz w:val="28"/>
              </w:rPr>
            </w:pPr>
          </w:p>
        </w:tc>
        <w:tc>
          <w:tcPr>
            <w:tcW w:w="4085" w:type="dxa"/>
            <w:gridSpan w:val="7"/>
            <w:vMerge/>
          </w:tcPr>
          <w:p w14:paraId="5891D26C" w14:textId="77777777" w:rsidR="00E2596F" w:rsidRDefault="00E2596F">
            <w:pPr>
              <w:spacing w:line="520" w:lineRule="exact"/>
              <w:jc w:val="center"/>
              <w:rPr>
                <w:rFonts w:ascii="仿宋_GB2312" w:eastAsia="仿宋_GB2312"/>
                <w:sz w:val="28"/>
              </w:rPr>
            </w:pPr>
          </w:p>
        </w:tc>
        <w:tc>
          <w:tcPr>
            <w:tcW w:w="1505" w:type="dxa"/>
            <w:gridSpan w:val="2"/>
          </w:tcPr>
          <w:p w14:paraId="6D4253BF" w14:textId="77777777" w:rsidR="00E2596F" w:rsidRDefault="00000000">
            <w:pPr>
              <w:spacing w:line="520" w:lineRule="exact"/>
              <w:jc w:val="center"/>
              <w:rPr>
                <w:rFonts w:ascii="仿宋_GB2312" w:eastAsia="仿宋_GB2312"/>
                <w:sz w:val="28"/>
              </w:rPr>
            </w:pPr>
            <w:r>
              <w:rPr>
                <w:rFonts w:ascii="仿宋_GB2312" w:eastAsia="仿宋_GB2312" w:hint="eastAsia"/>
                <w:sz w:val="28"/>
              </w:rPr>
              <w:t>住宅电话</w:t>
            </w:r>
          </w:p>
        </w:tc>
        <w:tc>
          <w:tcPr>
            <w:tcW w:w="1720" w:type="dxa"/>
            <w:gridSpan w:val="2"/>
          </w:tcPr>
          <w:p w14:paraId="2493B06A" w14:textId="77777777" w:rsidR="00E2596F" w:rsidRDefault="00E2596F">
            <w:pPr>
              <w:spacing w:line="520" w:lineRule="exact"/>
              <w:jc w:val="center"/>
              <w:rPr>
                <w:rFonts w:ascii="仿宋_GB2312" w:eastAsia="仿宋_GB2312"/>
                <w:sz w:val="28"/>
              </w:rPr>
            </w:pPr>
          </w:p>
        </w:tc>
      </w:tr>
      <w:tr w:rsidR="00FF51A3" w14:paraId="11AF0A28" w14:textId="77777777">
        <w:trPr>
          <w:cantSplit/>
        </w:trPr>
        <w:tc>
          <w:tcPr>
            <w:tcW w:w="645" w:type="dxa"/>
            <w:vMerge w:val="restart"/>
            <w:vAlign w:val="center"/>
          </w:tcPr>
          <w:p w14:paraId="43BA64AB" w14:textId="77777777" w:rsidR="00FF51A3" w:rsidRDefault="00FF51A3">
            <w:pPr>
              <w:spacing w:line="520" w:lineRule="exact"/>
              <w:jc w:val="center"/>
              <w:rPr>
                <w:rFonts w:ascii="仿宋_GB2312" w:eastAsia="仿宋_GB2312"/>
                <w:sz w:val="28"/>
              </w:rPr>
            </w:pPr>
            <w:r>
              <w:rPr>
                <w:rFonts w:ascii="仿宋_GB2312" w:eastAsia="仿宋_GB2312" w:hint="eastAsia"/>
                <w:sz w:val="28"/>
              </w:rPr>
              <w:t>其他作者情况</w:t>
            </w:r>
          </w:p>
        </w:tc>
        <w:tc>
          <w:tcPr>
            <w:tcW w:w="1505" w:type="dxa"/>
            <w:vAlign w:val="center"/>
          </w:tcPr>
          <w:p w14:paraId="60B4C26B" w14:textId="77777777" w:rsidR="00FF51A3" w:rsidRDefault="00FF51A3">
            <w:pPr>
              <w:spacing w:line="520" w:lineRule="exact"/>
              <w:jc w:val="center"/>
              <w:rPr>
                <w:rFonts w:ascii="仿宋_GB2312" w:eastAsia="仿宋_GB2312"/>
                <w:sz w:val="28"/>
              </w:rPr>
            </w:pPr>
            <w:r>
              <w:rPr>
                <w:rFonts w:ascii="仿宋_GB2312" w:eastAsia="仿宋_GB2312" w:hint="eastAsia"/>
                <w:sz w:val="28"/>
              </w:rPr>
              <w:t>姓  名</w:t>
            </w:r>
          </w:p>
        </w:tc>
        <w:tc>
          <w:tcPr>
            <w:tcW w:w="1320" w:type="dxa"/>
            <w:gridSpan w:val="2"/>
          </w:tcPr>
          <w:p w14:paraId="11937BF5" w14:textId="77777777" w:rsidR="00FF51A3" w:rsidRDefault="00FF51A3">
            <w:pPr>
              <w:spacing w:line="520" w:lineRule="exact"/>
              <w:jc w:val="center"/>
              <w:rPr>
                <w:rFonts w:ascii="仿宋_GB2312" w:eastAsia="仿宋_GB2312"/>
                <w:sz w:val="28"/>
              </w:rPr>
            </w:pPr>
            <w:r>
              <w:rPr>
                <w:rFonts w:ascii="仿宋_GB2312" w:eastAsia="仿宋_GB2312" w:hint="eastAsia"/>
                <w:sz w:val="28"/>
              </w:rPr>
              <w:t>性  别</w:t>
            </w:r>
          </w:p>
        </w:tc>
        <w:tc>
          <w:tcPr>
            <w:tcW w:w="1155" w:type="dxa"/>
            <w:gridSpan w:val="2"/>
          </w:tcPr>
          <w:p w14:paraId="62072DDC" w14:textId="77777777" w:rsidR="00FF51A3" w:rsidRDefault="00FF51A3">
            <w:pPr>
              <w:spacing w:line="520" w:lineRule="exact"/>
              <w:jc w:val="center"/>
              <w:rPr>
                <w:rFonts w:ascii="仿宋_GB2312" w:eastAsia="仿宋_GB2312"/>
                <w:sz w:val="28"/>
              </w:rPr>
            </w:pPr>
            <w:r>
              <w:rPr>
                <w:rFonts w:ascii="仿宋_GB2312" w:eastAsia="仿宋_GB2312" w:hint="eastAsia"/>
                <w:sz w:val="28"/>
              </w:rPr>
              <w:t>年  龄</w:t>
            </w:r>
          </w:p>
        </w:tc>
        <w:tc>
          <w:tcPr>
            <w:tcW w:w="1575" w:type="dxa"/>
            <w:gridSpan w:val="2"/>
          </w:tcPr>
          <w:p w14:paraId="4877322E" w14:textId="77777777" w:rsidR="00FF51A3" w:rsidRDefault="00FF51A3">
            <w:pPr>
              <w:spacing w:line="520" w:lineRule="exact"/>
              <w:jc w:val="center"/>
              <w:rPr>
                <w:rFonts w:ascii="仿宋_GB2312" w:eastAsia="仿宋_GB2312"/>
                <w:sz w:val="28"/>
              </w:rPr>
            </w:pPr>
            <w:r>
              <w:rPr>
                <w:rFonts w:ascii="仿宋_GB2312" w:eastAsia="仿宋_GB2312" w:hint="eastAsia"/>
                <w:sz w:val="28"/>
              </w:rPr>
              <w:t>学  历</w:t>
            </w:r>
          </w:p>
        </w:tc>
        <w:tc>
          <w:tcPr>
            <w:tcW w:w="3260" w:type="dxa"/>
            <w:gridSpan w:val="5"/>
          </w:tcPr>
          <w:p w14:paraId="1FCCDFB6" w14:textId="77777777" w:rsidR="00FF51A3" w:rsidRDefault="00FF51A3">
            <w:pPr>
              <w:spacing w:line="520" w:lineRule="exact"/>
              <w:jc w:val="center"/>
              <w:rPr>
                <w:rFonts w:ascii="仿宋_GB2312" w:eastAsia="仿宋_GB2312"/>
                <w:sz w:val="28"/>
              </w:rPr>
            </w:pPr>
            <w:r>
              <w:rPr>
                <w:rFonts w:ascii="仿宋_GB2312" w:eastAsia="仿宋_GB2312" w:hint="eastAsia"/>
                <w:sz w:val="28"/>
              </w:rPr>
              <w:t>所在单位</w:t>
            </w:r>
          </w:p>
        </w:tc>
      </w:tr>
      <w:tr w:rsidR="00FF51A3" w14:paraId="77D73F34" w14:textId="77777777">
        <w:trPr>
          <w:cantSplit/>
        </w:trPr>
        <w:tc>
          <w:tcPr>
            <w:tcW w:w="645" w:type="dxa"/>
            <w:vMerge/>
          </w:tcPr>
          <w:p w14:paraId="03256D7D" w14:textId="77777777" w:rsidR="00FF51A3" w:rsidRDefault="00FF51A3">
            <w:pPr>
              <w:spacing w:line="520" w:lineRule="exact"/>
              <w:rPr>
                <w:rFonts w:ascii="仿宋_GB2312" w:eastAsia="仿宋_GB2312"/>
                <w:sz w:val="28"/>
              </w:rPr>
            </w:pPr>
          </w:p>
        </w:tc>
        <w:tc>
          <w:tcPr>
            <w:tcW w:w="1505" w:type="dxa"/>
          </w:tcPr>
          <w:p w14:paraId="4DE5F66D" w14:textId="77777777" w:rsidR="00FF51A3" w:rsidRDefault="00FF51A3">
            <w:pPr>
              <w:spacing w:line="520" w:lineRule="exact"/>
              <w:rPr>
                <w:rFonts w:ascii="仿宋_GB2312" w:eastAsia="仿宋_GB2312"/>
                <w:sz w:val="28"/>
              </w:rPr>
            </w:pPr>
          </w:p>
        </w:tc>
        <w:tc>
          <w:tcPr>
            <w:tcW w:w="1320" w:type="dxa"/>
            <w:gridSpan w:val="2"/>
          </w:tcPr>
          <w:p w14:paraId="0A2B9F47" w14:textId="77777777" w:rsidR="00FF51A3" w:rsidRDefault="00FF51A3">
            <w:pPr>
              <w:spacing w:line="520" w:lineRule="exact"/>
              <w:rPr>
                <w:rFonts w:ascii="仿宋_GB2312" w:eastAsia="仿宋_GB2312"/>
                <w:sz w:val="28"/>
              </w:rPr>
            </w:pPr>
          </w:p>
        </w:tc>
        <w:tc>
          <w:tcPr>
            <w:tcW w:w="1155" w:type="dxa"/>
            <w:gridSpan w:val="2"/>
          </w:tcPr>
          <w:p w14:paraId="468A0B95" w14:textId="77777777" w:rsidR="00FF51A3" w:rsidRDefault="00FF51A3">
            <w:pPr>
              <w:spacing w:line="520" w:lineRule="exact"/>
              <w:rPr>
                <w:rFonts w:ascii="仿宋_GB2312" w:eastAsia="仿宋_GB2312"/>
                <w:sz w:val="28"/>
              </w:rPr>
            </w:pPr>
          </w:p>
        </w:tc>
        <w:tc>
          <w:tcPr>
            <w:tcW w:w="1575" w:type="dxa"/>
            <w:gridSpan w:val="2"/>
          </w:tcPr>
          <w:p w14:paraId="38EB3416" w14:textId="77777777" w:rsidR="00FF51A3" w:rsidRDefault="00FF51A3">
            <w:pPr>
              <w:spacing w:line="520" w:lineRule="exact"/>
              <w:rPr>
                <w:rFonts w:ascii="仿宋_GB2312" w:eastAsia="仿宋_GB2312"/>
                <w:sz w:val="28"/>
              </w:rPr>
            </w:pPr>
          </w:p>
        </w:tc>
        <w:tc>
          <w:tcPr>
            <w:tcW w:w="3260" w:type="dxa"/>
            <w:gridSpan w:val="5"/>
          </w:tcPr>
          <w:p w14:paraId="323A0B7B" w14:textId="77777777" w:rsidR="00FF51A3" w:rsidRDefault="00FF51A3">
            <w:pPr>
              <w:spacing w:line="520" w:lineRule="exact"/>
              <w:rPr>
                <w:rFonts w:ascii="仿宋_GB2312" w:eastAsia="仿宋_GB2312"/>
                <w:sz w:val="28"/>
              </w:rPr>
            </w:pPr>
          </w:p>
        </w:tc>
      </w:tr>
      <w:tr w:rsidR="00FF51A3" w14:paraId="1345ADD8" w14:textId="77777777">
        <w:trPr>
          <w:cantSplit/>
        </w:trPr>
        <w:tc>
          <w:tcPr>
            <w:tcW w:w="645" w:type="dxa"/>
            <w:vMerge/>
          </w:tcPr>
          <w:p w14:paraId="17A09FB6" w14:textId="77777777" w:rsidR="00FF51A3" w:rsidRDefault="00FF51A3">
            <w:pPr>
              <w:spacing w:line="520" w:lineRule="exact"/>
              <w:rPr>
                <w:rFonts w:ascii="仿宋_GB2312" w:eastAsia="仿宋_GB2312"/>
                <w:sz w:val="28"/>
              </w:rPr>
            </w:pPr>
          </w:p>
        </w:tc>
        <w:tc>
          <w:tcPr>
            <w:tcW w:w="1505" w:type="dxa"/>
          </w:tcPr>
          <w:p w14:paraId="081BB94D" w14:textId="77777777" w:rsidR="00FF51A3" w:rsidRDefault="00FF51A3">
            <w:pPr>
              <w:spacing w:line="520" w:lineRule="exact"/>
              <w:rPr>
                <w:rFonts w:ascii="仿宋_GB2312" w:eastAsia="仿宋_GB2312"/>
                <w:sz w:val="28"/>
              </w:rPr>
            </w:pPr>
          </w:p>
        </w:tc>
        <w:tc>
          <w:tcPr>
            <w:tcW w:w="1320" w:type="dxa"/>
            <w:gridSpan w:val="2"/>
          </w:tcPr>
          <w:p w14:paraId="2AA06A95" w14:textId="77777777" w:rsidR="00FF51A3" w:rsidRDefault="00FF51A3">
            <w:pPr>
              <w:spacing w:line="520" w:lineRule="exact"/>
              <w:rPr>
                <w:rFonts w:ascii="仿宋_GB2312" w:eastAsia="仿宋_GB2312"/>
                <w:sz w:val="28"/>
              </w:rPr>
            </w:pPr>
          </w:p>
        </w:tc>
        <w:tc>
          <w:tcPr>
            <w:tcW w:w="1155" w:type="dxa"/>
            <w:gridSpan w:val="2"/>
          </w:tcPr>
          <w:p w14:paraId="6725A507" w14:textId="77777777" w:rsidR="00FF51A3" w:rsidRDefault="00FF51A3">
            <w:pPr>
              <w:spacing w:line="520" w:lineRule="exact"/>
              <w:rPr>
                <w:rFonts w:ascii="仿宋_GB2312" w:eastAsia="仿宋_GB2312"/>
                <w:sz w:val="28"/>
              </w:rPr>
            </w:pPr>
          </w:p>
        </w:tc>
        <w:tc>
          <w:tcPr>
            <w:tcW w:w="1575" w:type="dxa"/>
            <w:gridSpan w:val="2"/>
          </w:tcPr>
          <w:p w14:paraId="2A38E1A6" w14:textId="77777777" w:rsidR="00FF51A3" w:rsidRDefault="00FF51A3">
            <w:pPr>
              <w:spacing w:line="520" w:lineRule="exact"/>
              <w:rPr>
                <w:rFonts w:ascii="仿宋_GB2312" w:eastAsia="仿宋_GB2312"/>
                <w:sz w:val="28"/>
              </w:rPr>
            </w:pPr>
          </w:p>
        </w:tc>
        <w:tc>
          <w:tcPr>
            <w:tcW w:w="3260" w:type="dxa"/>
            <w:gridSpan w:val="5"/>
          </w:tcPr>
          <w:p w14:paraId="63356A8E" w14:textId="77777777" w:rsidR="00FF51A3" w:rsidRDefault="00FF51A3">
            <w:pPr>
              <w:spacing w:line="520" w:lineRule="exact"/>
              <w:rPr>
                <w:rFonts w:ascii="仿宋_GB2312" w:eastAsia="仿宋_GB2312"/>
                <w:sz w:val="28"/>
              </w:rPr>
            </w:pPr>
          </w:p>
        </w:tc>
      </w:tr>
      <w:tr w:rsidR="00FF51A3" w14:paraId="59181CA8" w14:textId="77777777">
        <w:trPr>
          <w:cantSplit/>
        </w:trPr>
        <w:tc>
          <w:tcPr>
            <w:tcW w:w="645" w:type="dxa"/>
            <w:vMerge/>
          </w:tcPr>
          <w:p w14:paraId="732AEC4A" w14:textId="77777777" w:rsidR="00FF51A3" w:rsidRDefault="00FF51A3">
            <w:pPr>
              <w:spacing w:line="520" w:lineRule="exact"/>
              <w:rPr>
                <w:rFonts w:ascii="仿宋_GB2312" w:eastAsia="仿宋_GB2312"/>
                <w:sz w:val="28"/>
              </w:rPr>
            </w:pPr>
          </w:p>
        </w:tc>
        <w:tc>
          <w:tcPr>
            <w:tcW w:w="1505" w:type="dxa"/>
          </w:tcPr>
          <w:p w14:paraId="50B7D542" w14:textId="77777777" w:rsidR="00FF51A3" w:rsidRDefault="00FF51A3">
            <w:pPr>
              <w:spacing w:line="520" w:lineRule="exact"/>
              <w:rPr>
                <w:rFonts w:ascii="仿宋_GB2312" w:eastAsia="仿宋_GB2312"/>
                <w:sz w:val="28"/>
              </w:rPr>
            </w:pPr>
          </w:p>
        </w:tc>
        <w:tc>
          <w:tcPr>
            <w:tcW w:w="1320" w:type="dxa"/>
            <w:gridSpan w:val="2"/>
          </w:tcPr>
          <w:p w14:paraId="377D20EA" w14:textId="77777777" w:rsidR="00FF51A3" w:rsidRDefault="00FF51A3">
            <w:pPr>
              <w:spacing w:line="520" w:lineRule="exact"/>
              <w:rPr>
                <w:rFonts w:ascii="仿宋_GB2312" w:eastAsia="仿宋_GB2312"/>
                <w:sz w:val="28"/>
              </w:rPr>
            </w:pPr>
          </w:p>
        </w:tc>
        <w:tc>
          <w:tcPr>
            <w:tcW w:w="1155" w:type="dxa"/>
            <w:gridSpan w:val="2"/>
          </w:tcPr>
          <w:p w14:paraId="566485FA" w14:textId="77777777" w:rsidR="00FF51A3" w:rsidRDefault="00FF51A3">
            <w:pPr>
              <w:spacing w:line="520" w:lineRule="exact"/>
              <w:rPr>
                <w:rFonts w:ascii="仿宋_GB2312" w:eastAsia="仿宋_GB2312"/>
                <w:sz w:val="28"/>
              </w:rPr>
            </w:pPr>
          </w:p>
        </w:tc>
        <w:tc>
          <w:tcPr>
            <w:tcW w:w="1575" w:type="dxa"/>
            <w:gridSpan w:val="2"/>
          </w:tcPr>
          <w:p w14:paraId="6974A0E8" w14:textId="77777777" w:rsidR="00FF51A3" w:rsidRDefault="00FF51A3">
            <w:pPr>
              <w:spacing w:line="520" w:lineRule="exact"/>
              <w:rPr>
                <w:rFonts w:ascii="仿宋_GB2312" w:eastAsia="仿宋_GB2312"/>
                <w:sz w:val="28"/>
              </w:rPr>
            </w:pPr>
          </w:p>
        </w:tc>
        <w:tc>
          <w:tcPr>
            <w:tcW w:w="3260" w:type="dxa"/>
            <w:gridSpan w:val="5"/>
          </w:tcPr>
          <w:p w14:paraId="3A4DE35C" w14:textId="77777777" w:rsidR="00FF51A3" w:rsidRDefault="00FF51A3">
            <w:pPr>
              <w:spacing w:line="520" w:lineRule="exact"/>
              <w:rPr>
                <w:rFonts w:ascii="仿宋_GB2312" w:eastAsia="仿宋_GB2312"/>
                <w:sz w:val="28"/>
              </w:rPr>
            </w:pPr>
          </w:p>
        </w:tc>
      </w:tr>
      <w:tr w:rsidR="00FF51A3" w14:paraId="577A9F84" w14:textId="77777777">
        <w:trPr>
          <w:cantSplit/>
        </w:trPr>
        <w:tc>
          <w:tcPr>
            <w:tcW w:w="645" w:type="dxa"/>
            <w:vMerge/>
          </w:tcPr>
          <w:p w14:paraId="0D1049E0" w14:textId="77777777" w:rsidR="00FF51A3" w:rsidRDefault="00FF51A3">
            <w:pPr>
              <w:spacing w:line="520" w:lineRule="exact"/>
              <w:rPr>
                <w:rFonts w:ascii="仿宋_GB2312" w:eastAsia="仿宋_GB2312"/>
                <w:sz w:val="28"/>
              </w:rPr>
            </w:pPr>
          </w:p>
        </w:tc>
        <w:tc>
          <w:tcPr>
            <w:tcW w:w="1505" w:type="dxa"/>
          </w:tcPr>
          <w:p w14:paraId="44EEDEFB" w14:textId="77777777" w:rsidR="00FF51A3" w:rsidRDefault="00FF51A3">
            <w:pPr>
              <w:spacing w:line="520" w:lineRule="exact"/>
              <w:rPr>
                <w:rFonts w:ascii="仿宋_GB2312" w:eastAsia="仿宋_GB2312"/>
                <w:sz w:val="28"/>
              </w:rPr>
            </w:pPr>
          </w:p>
        </w:tc>
        <w:tc>
          <w:tcPr>
            <w:tcW w:w="1320" w:type="dxa"/>
            <w:gridSpan w:val="2"/>
          </w:tcPr>
          <w:p w14:paraId="1AED1D66" w14:textId="77777777" w:rsidR="00FF51A3" w:rsidRDefault="00FF51A3">
            <w:pPr>
              <w:spacing w:line="520" w:lineRule="exact"/>
              <w:rPr>
                <w:rFonts w:ascii="仿宋_GB2312" w:eastAsia="仿宋_GB2312"/>
                <w:sz w:val="28"/>
              </w:rPr>
            </w:pPr>
          </w:p>
        </w:tc>
        <w:tc>
          <w:tcPr>
            <w:tcW w:w="1155" w:type="dxa"/>
            <w:gridSpan w:val="2"/>
          </w:tcPr>
          <w:p w14:paraId="158DA035" w14:textId="77777777" w:rsidR="00FF51A3" w:rsidRDefault="00FF51A3">
            <w:pPr>
              <w:spacing w:line="520" w:lineRule="exact"/>
              <w:rPr>
                <w:rFonts w:ascii="仿宋_GB2312" w:eastAsia="仿宋_GB2312"/>
                <w:sz w:val="28"/>
              </w:rPr>
            </w:pPr>
          </w:p>
        </w:tc>
        <w:tc>
          <w:tcPr>
            <w:tcW w:w="1575" w:type="dxa"/>
            <w:gridSpan w:val="2"/>
          </w:tcPr>
          <w:p w14:paraId="7547D609" w14:textId="77777777" w:rsidR="00FF51A3" w:rsidRDefault="00FF51A3">
            <w:pPr>
              <w:spacing w:line="520" w:lineRule="exact"/>
              <w:rPr>
                <w:rFonts w:ascii="仿宋_GB2312" w:eastAsia="仿宋_GB2312"/>
                <w:sz w:val="28"/>
              </w:rPr>
            </w:pPr>
          </w:p>
        </w:tc>
        <w:tc>
          <w:tcPr>
            <w:tcW w:w="3260" w:type="dxa"/>
            <w:gridSpan w:val="5"/>
          </w:tcPr>
          <w:p w14:paraId="5FEB0DBB" w14:textId="77777777" w:rsidR="00FF51A3" w:rsidRDefault="00FF51A3">
            <w:pPr>
              <w:spacing w:line="520" w:lineRule="exact"/>
              <w:rPr>
                <w:rFonts w:ascii="仿宋_GB2312" w:eastAsia="仿宋_GB2312"/>
                <w:sz w:val="28"/>
              </w:rPr>
            </w:pPr>
          </w:p>
        </w:tc>
      </w:tr>
      <w:tr w:rsidR="00FF51A3" w14:paraId="58A69ACD" w14:textId="77777777">
        <w:trPr>
          <w:cantSplit/>
        </w:trPr>
        <w:tc>
          <w:tcPr>
            <w:tcW w:w="645" w:type="dxa"/>
            <w:vMerge/>
          </w:tcPr>
          <w:p w14:paraId="164669F7" w14:textId="77777777" w:rsidR="00FF51A3" w:rsidRDefault="00FF51A3">
            <w:pPr>
              <w:spacing w:line="520" w:lineRule="exact"/>
              <w:rPr>
                <w:rFonts w:ascii="仿宋_GB2312" w:eastAsia="仿宋_GB2312"/>
                <w:sz w:val="28"/>
              </w:rPr>
            </w:pPr>
          </w:p>
        </w:tc>
        <w:tc>
          <w:tcPr>
            <w:tcW w:w="1505" w:type="dxa"/>
          </w:tcPr>
          <w:p w14:paraId="265BE87F" w14:textId="77777777" w:rsidR="00FF51A3" w:rsidRDefault="00FF51A3">
            <w:pPr>
              <w:spacing w:line="520" w:lineRule="exact"/>
              <w:rPr>
                <w:rFonts w:ascii="仿宋_GB2312" w:eastAsia="仿宋_GB2312"/>
                <w:sz w:val="28"/>
              </w:rPr>
            </w:pPr>
          </w:p>
        </w:tc>
        <w:tc>
          <w:tcPr>
            <w:tcW w:w="1320" w:type="dxa"/>
            <w:gridSpan w:val="2"/>
          </w:tcPr>
          <w:p w14:paraId="2EF319B8" w14:textId="77777777" w:rsidR="00FF51A3" w:rsidRDefault="00FF51A3">
            <w:pPr>
              <w:spacing w:line="520" w:lineRule="exact"/>
              <w:rPr>
                <w:rFonts w:ascii="仿宋_GB2312" w:eastAsia="仿宋_GB2312"/>
                <w:sz w:val="28"/>
              </w:rPr>
            </w:pPr>
          </w:p>
        </w:tc>
        <w:tc>
          <w:tcPr>
            <w:tcW w:w="1155" w:type="dxa"/>
            <w:gridSpan w:val="2"/>
          </w:tcPr>
          <w:p w14:paraId="3F2E698E" w14:textId="77777777" w:rsidR="00FF51A3" w:rsidRDefault="00FF51A3">
            <w:pPr>
              <w:spacing w:line="520" w:lineRule="exact"/>
              <w:rPr>
                <w:rFonts w:ascii="仿宋_GB2312" w:eastAsia="仿宋_GB2312"/>
                <w:sz w:val="28"/>
              </w:rPr>
            </w:pPr>
          </w:p>
        </w:tc>
        <w:tc>
          <w:tcPr>
            <w:tcW w:w="1575" w:type="dxa"/>
            <w:gridSpan w:val="2"/>
          </w:tcPr>
          <w:p w14:paraId="729451E3" w14:textId="77777777" w:rsidR="00FF51A3" w:rsidRDefault="00FF51A3">
            <w:pPr>
              <w:spacing w:line="520" w:lineRule="exact"/>
              <w:rPr>
                <w:rFonts w:ascii="仿宋_GB2312" w:eastAsia="仿宋_GB2312"/>
                <w:sz w:val="28"/>
              </w:rPr>
            </w:pPr>
          </w:p>
        </w:tc>
        <w:tc>
          <w:tcPr>
            <w:tcW w:w="3260" w:type="dxa"/>
            <w:gridSpan w:val="5"/>
          </w:tcPr>
          <w:p w14:paraId="3F16617C" w14:textId="77777777" w:rsidR="00FF51A3" w:rsidRDefault="00FF51A3">
            <w:pPr>
              <w:spacing w:line="520" w:lineRule="exact"/>
              <w:rPr>
                <w:rFonts w:ascii="仿宋_GB2312" w:eastAsia="仿宋_GB2312"/>
                <w:sz w:val="28"/>
              </w:rPr>
            </w:pPr>
          </w:p>
        </w:tc>
      </w:tr>
      <w:tr w:rsidR="00FF51A3" w14:paraId="01315190" w14:textId="77777777">
        <w:trPr>
          <w:cantSplit/>
        </w:trPr>
        <w:tc>
          <w:tcPr>
            <w:tcW w:w="645" w:type="dxa"/>
            <w:vMerge/>
          </w:tcPr>
          <w:p w14:paraId="0A8D92A0" w14:textId="77777777" w:rsidR="00FF51A3" w:rsidRDefault="00FF51A3">
            <w:pPr>
              <w:spacing w:line="520" w:lineRule="exact"/>
              <w:rPr>
                <w:rFonts w:ascii="仿宋_GB2312" w:eastAsia="仿宋_GB2312"/>
                <w:sz w:val="28"/>
              </w:rPr>
            </w:pPr>
          </w:p>
        </w:tc>
        <w:tc>
          <w:tcPr>
            <w:tcW w:w="1505" w:type="dxa"/>
          </w:tcPr>
          <w:p w14:paraId="743ECA08" w14:textId="77777777" w:rsidR="00FF51A3" w:rsidRDefault="00FF51A3">
            <w:pPr>
              <w:spacing w:line="520" w:lineRule="exact"/>
              <w:rPr>
                <w:rFonts w:ascii="仿宋_GB2312" w:eastAsia="仿宋_GB2312"/>
                <w:sz w:val="28"/>
              </w:rPr>
            </w:pPr>
          </w:p>
        </w:tc>
        <w:tc>
          <w:tcPr>
            <w:tcW w:w="1320" w:type="dxa"/>
            <w:gridSpan w:val="2"/>
          </w:tcPr>
          <w:p w14:paraId="27D980CE" w14:textId="77777777" w:rsidR="00FF51A3" w:rsidRDefault="00FF51A3">
            <w:pPr>
              <w:spacing w:line="520" w:lineRule="exact"/>
              <w:rPr>
                <w:rFonts w:ascii="仿宋_GB2312" w:eastAsia="仿宋_GB2312"/>
                <w:sz w:val="28"/>
              </w:rPr>
            </w:pPr>
          </w:p>
        </w:tc>
        <w:tc>
          <w:tcPr>
            <w:tcW w:w="1155" w:type="dxa"/>
            <w:gridSpan w:val="2"/>
          </w:tcPr>
          <w:p w14:paraId="5E2F27E4" w14:textId="77777777" w:rsidR="00FF51A3" w:rsidRDefault="00FF51A3">
            <w:pPr>
              <w:spacing w:line="520" w:lineRule="exact"/>
              <w:rPr>
                <w:rFonts w:ascii="仿宋_GB2312" w:eastAsia="仿宋_GB2312"/>
                <w:sz w:val="28"/>
              </w:rPr>
            </w:pPr>
          </w:p>
        </w:tc>
        <w:tc>
          <w:tcPr>
            <w:tcW w:w="1575" w:type="dxa"/>
            <w:gridSpan w:val="2"/>
          </w:tcPr>
          <w:p w14:paraId="521A337D" w14:textId="77777777" w:rsidR="00FF51A3" w:rsidRDefault="00FF51A3">
            <w:pPr>
              <w:spacing w:line="520" w:lineRule="exact"/>
              <w:rPr>
                <w:rFonts w:ascii="仿宋_GB2312" w:eastAsia="仿宋_GB2312"/>
                <w:sz w:val="28"/>
              </w:rPr>
            </w:pPr>
          </w:p>
        </w:tc>
        <w:tc>
          <w:tcPr>
            <w:tcW w:w="3260" w:type="dxa"/>
            <w:gridSpan w:val="5"/>
          </w:tcPr>
          <w:p w14:paraId="52361E32" w14:textId="77777777" w:rsidR="00FF51A3" w:rsidRDefault="00FF51A3">
            <w:pPr>
              <w:spacing w:line="520" w:lineRule="exact"/>
              <w:rPr>
                <w:rFonts w:ascii="仿宋_GB2312" w:eastAsia="仿宋_GB2312"/>
                <w:sz w:val="28"/>
              </w:rPr>
            </w:pPr>
          </w:p>
        </w:tc>
      </w:tr>
      <w:tr w:rsidR="00FF51A3" w14:paraId="5DD46CEB" w14:textId="77777777">
        <w:trPr>
          <w:cantSplit/>
        </w:trPr>
        <w:tc>
          <w:tcPr>
            <w:tcW w:w="645" w:type="dxa"/>
            <w:vMerge/>
          </w:tcPr>
          <w:p w14:paraId="040A715A" w14:textId="77777777" w:rsidR="00FF51A3" w:rsidRDefault="00FF51A3">
            <w:pPr>
              <w:spacing w:line="520" w:lineRule="exact"/>
              <w:rPr>
                <w:rFonts w:ascii="仿宋_GB2312" w:eastAsia="仿宋_GB2312"/>
                <w:sz w:val="28"/>
              </w:rPr>
            </w:pPr>
          </w:p>
        </w:tc>
        <w:tc>
          <w:tcPr>
            <w:tcW w:w="1505" w:type="dxa"/>
          </w:tcPr>
          <w:p w14:paraId="1FAB2F50" w14:textId="77777777" w:rsidR="00FF51A3" w:rsidRDefault="00FF51A3">
            <w:pPr>
              <w:spacing w:line="520" w:lineRule="exact"/>
              <w:rPr>
                <w:rFonts w:ascii="仿宋_GB2312" w:eastAsia="仿宋_GB2312"/>
                <w:sz w:val="28"/>
              </w:rPr>
            </w:pPr>
          </w:p>
        </w:tc>
        <w:tc>
          <w:tcPr>
            <w:tcW w:w="1320" w:type="dxa"/>
            <w:gridSpan w:val="2"/>
          </w:tcPr>
          <w:p w14:paraId="0542CA96" w14:textId="77777777" w:rsidR="00FF51A3" w:rsidRDefault="00FF51A3">
            <w:pPr>
              <w:spacing w:line="520" w:lineRule="exact"/>
              <w:rPr>
                <w:rFonts w:ascii="仿宋_GB2312" w:eastAsia="仿宋_GB2312"/>
                <w:sz w:val="28"/>
              </w:rPr>
            </w:pPr>
          </w:p>
        </w:tc>
        <w:tc>
          <w:tcPr>
            <w:tcW w:w="1155" w:type="dxa"/>
            <w:gridSpan w:val="2"/>
          </w:tcPr>
          <w:p w14:paraId="6E628AA5" w14:textId="77777777" w:rsidR="00FF51A3" w:rsidRDefault="00FF51A3">
            <w:pPr>
              <w:spacing w:line="520" w:lineRule="exact"/>
              <w:rPr>
                <w:rFonts w:ascii="仿宋_GB2312" w:eastAsia="仿宋_GB2312"/>
                <w:sz w:val="28"/>
              </w:rPr>
            </w:pPr>
          </w:p>
        </w:tc>
        <w:tc>
          <w:tcPr>
            <w:tcW w:w="1575" w:type="dxa"/>
            <w:gridSpan w:val="2"/>
          </w:tcPr>
          <w:p w14:paraId="556DD7F2" w14:textId="77777777" w:rsidR="00FF51A3" w:rsidRDefault="00FF51A3">
            <w:pPr>
              <w:spacing w:line="520" w:lineRule="exact"/>
              <w:rPr>
                <w:rFonts w:ascii="仿宋_GB2312" w:eastAsia="仿宋_GB2312"/>
                <w:sz w:val="28"/>
              </w:rPr>
            </w:pPr>
          </w:p>
        </w:tc>
        <w:tc>
          <w:tcPr>
            <w:tcW w:w="3260" w:type="dxa"/>
            <w:gridSpan w:val="5"/>
          </w:tcPr>
          <w:p w14:paraId="7202506D" w14:textId="77777777" w:rsidR="00FF51A3" w:rsidRDefault="00FF51A3">
            <w:pPr>
              <w:spacing w:line="520" w:lineRule="exact"/>
              <w:rPr>
                <w:rFonts w:ascii="仿宋_GB2312" w:eastAsia="仿宋_GB2312"/>
                <w:sz w:val="28"/>
              </w:rPr>
            </w:pPr>
          </w:p>
        </w:tc>
      </w:tr>
      <w:tr w:rsidR="00E2596F" w14:paraId="4BB896E0" w14:textId="77777777">
        <w:trPr>
          <w:cantSplit/>
        </w:trPr>
        <w:tc>
          <w:tcPr>
            <w:tcW w:w="645" w:type="dxa"/>
            <w:vMerge w:val="restart"/>
            <w:vAlign w:val="center"/>
          </w:tcPr>
          <w:p w14:paraId="5C12BC48" w14:textId="77777777" w:rsidR="00E2596F" w:rsidRDefault="00000000">
            <w:pPr>
              <w:spacing w:line="520" w:lineRule="exact"/>
              <w:jc w:val="center"/>
              <w:rPr>
                <w:rFonts w:ascii="仿宋_GB2312" w:eastAsia="仿宋_GB2312"/>
                <w:sz w:val="28"/>
              </w:rPr>
            </w:pPr>
            <w:r>
              <w:rPr>
                <w:rFonts w:ascii="仿宋_GB2312" w:eastAsia="仿宋_GB2312" w:hint="eastAsia"/>
                <w:sz w:val="28"/>
              </w:rPr>
              <w:lastRenderedPageBreak/>
              <w:t>资格认定</w:t>
            </w:r>
          </w:p>
        </w:tc>
        <w:tc>
          <w:tcPr>
            <w:tcW w:w="1505" w:type="dxa"/>
            <w:vAlign w:val="center"/>
          </w:tcPr>
          <w:p w14:paraId="55CDEE1F" w14:textId="77777777" w:rsidR="00E2596F" w:rsidRDefault="00000000">
            <w:pPr>
              <w:spacing w:line="520" w:lineRule="exact"/>
              <w:jc w:val="center"/>
              <w:rPr>
                <w:rFonts w:ascii="仿宋_GB2312" w:eastAsia="仿宋_GB2312"/>
                <w:sz w:val="28"/>
              </w:rPr>
            </w:pPr>
            <w:r>
              <w:rPr>
                <w:rFonts w:ascii="仿宋_GB2312" w:eastAsia="仿宋_GB2312" w:hint="eastAsia"/>
                <w:sz w:val="28"/>
              </w:rPr>
              <w:t>学校学籍管理部门意见</w:t>
            </w:r>
          </w:p>
        </w:tc>
        <w:tc>
          <w:tcPr>
            <w:tcW w:w="7310" w:type="dxa"/>
            <w:gridSpan w:val="11"/>
          </w:tcPr>
          <w:p w14:paraId="58350A01" w14:textId="2253AA4A" w:rsidR="00E2596F" w:rsidRDefault="00000000">
            <w:pPr>
              <w:spacing w:line="520" w:lineRule="exact"/>
              <w:rPr>
                <w:rFonts w:ascii="仿宋_GB2312" w:eastAsia="仿宋_GB2312"/>
                <w:sz w:val="28"/>
              </w:rPr>
            </w:pPr>
            <w:r>
              <w:rPr>
                <w:rFonts w:ascii="仿宋_GB2312" w:eastAsia="仿宋_GB2312" w:hint="eastAsia"/>
                <w:sz w:val="28"/>
              </w:rPr>
              <w:t>以上作者是否为20</w:t>
            </w:r>
            <w:r w:rsidR="00760977">
              <w:rPr>
                <w:rFonts w:ascii="仿宋_GB2312" w:eastAsia="仿宋_GB2312"/>
                <w:sz w:val="28"/>
              </w:rPr>
              <w:t>23</w:t>
            </w:r>
            <w:r>
              <w:rPr>
                <w:rFonts w:ascii="仿宋_GB2312" w:eastAsia="仿宋_GB2312" w:hint="eastAsia"/>
                <w:sz w:val="28"/>
              </w:rPr>
              <w:t>年6月1日前正式注册在校的全日制非成人教育、非在职的高等学校在校中国籍专科生、本科生、硕士研究生</w:t>
            </w:r>
          </w:p>
          <w:p w14:paraId="05CDB40A" w14:textId="77777777" w:rsidR="00E2596F" w:rsidRDefault="00000000">
            <w:pPr>
              <w:spacing w:line="520" w:lineRule="exact"/>
              <w:ind w:firstLine="645"/>
              <w:rPr>
                <w:rFonts w:ascii="仿宋_GB2312" w:eastAsia="仿宋_GB2312"/>
                <w:sz w:val="28"/>
              </w:rPr>
            </w:pPr>
            <w:r>
              <w:rPr>
                <w:rFonts w:ascii="仿宋_GB2312" w:eastAsia="仿宋_GB2312" w:hint="eastAsia"/>
                <w:sz w:val="28"/>
              </w:rPr>
              <w:t>□是  □否</w:t>
            </w:r>
          </w:p>
          <w:p w14:paraId="3F8097C9" w14:textId="77777777" w:rsidR="00E2596F" w:rsidRDefault="00000000">
            <w:pPr>
              <w:spacing w:line="520" w:lineRule="exact"/>
              <w:ind w:firstLineChars="1100" w:firstLine="3080"/>
              <w:rPr>
                <w:rFonts w:ascii="仿宋_GB2312" w:eastAsia="仿宋_GB2312"/>
                <w:sz w:val="28"/>
              </w:rPr>
            </w:pPr>
            <w:r>
              <w:rPr>
                <w:rFonts w:ascii="仿宋_GB2312" w:eastAsia="仿宋_GB2312" w:hint="eastAsia"/>
                <w:sz w:val="28"/>
              </w:rPr>
              <w:t>（部门签章）</w:t>
            </w:r>
          </w:p>
          <w:p w14:paraId="434BBDAE" w14:textId="77777777" w:rsidR="00E2596F" w:rsidRDefault="00000000">
            <w:pPr>
              <w:spacing w:line="520" w:lineRule="exact"/>
              <w:ind w:firstLineChars="1300" w:firstLine="3640"/>
              <w:rPr>
                <w:rFonts w:ascii="仿宋_GB2312" w:eastAsia="仿宋_GB2312"/>
                <w:sz w:val="28"/>
              </w:rPr>
            </w:pPr>
            <w:r>
              <w:rPr>
                <w:rFonts w:ascii="仿宋_GB2312" w:eastAsia="仿宋_GB2312" w:hint="eastAsia"/>
                <w:sz w:val="28"/>
              </w:rPr>
              <w:t>年  月  日</w:t>
            </w:r>
          </w:p>
        </w:tc>
      </w:tr>
      <w:tr w:rsidR="00E2596F" w14:paraId="084933E6" w14:textId="77777777">
        <w:trPr>
          <w:cantSplit/>
          <w:trHeight w:val="1816"/>
        </w:trPr>
        <w:tc>
          <w:tcPr>
            <w:tcW w:w="645" w:type="dxa"/>
            <w:vMerge/>
          </w:tcPr>
          <w:p w14:paraId="0380E0FA" w14:textId="77777777" w:rsidR="00E2596F" w:rsidRDefault="00E2596F">
            <w:pPr>
              <w:spacing w:line="520" w:lineRule="exact"/>
              <w:jc w:val="center"/>
              <w:rPr>
                <w:rFonts w:ascii="仿宋_GB2312" w:eastAsia="仿宋_GB2312"/>
                <w:sz w:val="28"/>
              </w:rPr>
            </w:pPr>
          </w:p>
        </w:tc>
        <w:tc>
          <w:tcPr>
            <w:tcW w:w="1505" w:type="dxa"/>
            <w:vAlign w:val="center"/>
          </w:tcPr>
          <w:p w14:paraId="024382E2" w14:textId="77777777" w:rsidR="00E2596F" w:rsidRDefault="00000000">
            <w:pPr>
              <w:spacing w:line="520" w:lineRule="exact"/>
              <w:jc w:val="center"/>
              <w:rPr>
                <w:rFonts w:ascii="仿宋_GB2312" w:eastAsia="仿宋_GB2312"/>
                <w:sz w:val="28"/>
              </w:rPr>
            </w:pPr>
            <w:r>
              <w:rPr>
                <w:rFonts w:ascii="仿宋_GB2312" w:eastAsia="仿宋_GB2312" w:hint="eastAsia"/>
                <w:sz w:val="28"/>
              </w:rPr>
              <w:t>院、系负责人或导师意见</w:t>
            </w:r>
          </w:p>
        </w:tc>
        <w:tc>
          <w:tcPr>
            <w:tcW w:w="7310" w:type="dxa"/>
            <w:gridSpan w:val="11"/>
          </w:tcPr>
          <w:p w14:paraId="7300C415" w14:textId="77777777" w:rsidR="00E2596F" w:rsidRDefault="00000000">
            <w:pPr>
              <w:spacing w:line="520" w:lineRule="exact"/>
              <w:rPr>
                <w:rFonts w:ascii="仿宋_GB2312" w:eastAsia="仿宋_GB2312"/>
                <w:sz w:val="28"/>
              </w:rPr>
            </w:pPr>
            <w:r>
              <w:rPr>
                <w:rFonts w:ascii="仿宋_GB2312" w:eastAsia="仿宋_GB2312" w:hint="eastAsia"/>
                <w:sz w:val="28"/>
              </w:rPr>
              <w:t>本作品是否为课外学术科技或社会实践活动成果</w:t>
            </w:r>
          </w:p>
          <w:p w14:paraId="7F6F4B5E" w14:textId="77777777" w:rsidR="00E2596F" w:rsidRDefault="00000000">
            <w:pPr>
              <w:spacing w:line="520" w:lineRule="exact"/>
              <w:ind w:firstLine="645"/>
              <w:rPr>
                <w:rFonts w:ascii="仿宋_GB2312" w:eastAsia="仿宋_GB2312"/>
                <w:sz w:val="28"/>
              </w:rPr>
            </w:pPr>
            <w:r>
              <w:rPr>
                <w:rFonts w:ascii="仿宋_GB2312" w:eastAsia="仿宋_GB2312" w:hint="eastAsia"/>
                <w:sz w:val="28"/>
              </w:rPr>
              <w:t>□是  □否</w:t>
            </w:r>
          </w:p>
          <w:p w14:paraId="6BAB6216" w14:textId="77777777" w:rsidR="00E2596F" w:rsidRDefault="00000000">
            <w:pPr>
              <w:spacing w:line="520" w:lineRule="exact"/>
              <w:ind w:firstLineChars="1000" w:firstLine="2800"/>
              <w:rPr>
                <w:rFonts w:ascii="仿宋_GB2312" w:eastAsia="仿宋_GB2312"/>
                <w:sz w:val="28"/>
              </w:rPr>
            </w:pPr>
            <w:r>
              <w:rPr>
                <w:rFonts w:ascii="仿宋_GB2312" w:eastAsia="仿宋_GB2312" w:hint="eastAsia"/>
                <w:sz w:val="28"/>
              </w:rPr>
              <w:t>负责人签名：</w:t>
            </w:r>
          </w:p>
          <w:p w14:paraId="28DED975" w14:textId="77777777" w:rsidR="00E2596F" w:rsidRDefault="00000000">
            <w:pPr>
              <w:spacing w:line="520" w:lineRule="exact"/>
              <w:ind w:firstLineChars="1300" w:firstLine="3640"/>
              <w:rPr>
                <w:rFonts w:ascii="仿宋_GB2312" w:eastAsia="仿宋_GB2312"/>
                <w:sz w:val="28"/>
              </w:rPr>
            </w:pPr>
            <w:r>
              <w:rPr>
                <w:rFonts w:ascii="仿宋_GB2312" w:eastAsia="仿宋_GB2312" w:hint="eastAsia"/>
                <w:sz w:val="28"/>
              </w:rPr>
              <w:t>年  月  日</w:t>
            </w:r>
          </w:p>
        </w:tc>
      </w:tr>
    </w:tbl>
    <w:p w14:paraId="7B58C296" w14:textId="77777777" w:rsidR="00E2596F" w:rsidRDefault="00000000">
      <w:pPr>
        <w:spacing w:line="520" w:lineRule="exact"/>
        <w:jc w:val="center"/>
        <w:rPr>
          <w:rFonts w:ascii="黑体" w:eastAsia="黑体"/>
          <w:sz w:val="36"/>
        </w:rPr>
      </w:pPr>
      <w:r>
        <w:rPr>
          <w:rFonts w:ascii="仿宋_GB2312" w:eastAsia="仿宋_GB2312"/>
          <w:sz w:val="32"/>
        </w:rPr>
        <w:br w:type="page"/>
      </w:r>
      <w:r>
        <w:rPr>
          <w:rFonts w:ascii="黑体" w:eastAsia="黑体" w:hint="eastAsia"/>
          <w:sz w:val="36"/>
        </w:rPr>
        <w:lastRenderedPageBreak/>
        <w:t>B1  申报作品情况（自然科学类学术论文）</w:t>
      </w:r>
    </w:p>
    <w:p w14:paraId="172DF200" w14:textId="77777777" w:rsidR="00E2596F" w:rsidRDefault="00000000">
      <w:pPr>
        <w:adjustRightInd w:val="0"/>
        <w:snapToGrid w:val="0"/>
        <w:spacing w:beforeLines="100" w:before="312" w:line="520" w:lineRule="exact"/>
        <w:rPr>
          <w:rFonts w:ascii="仿宋_GB2312" w:eastAsia="仿宋_GB2312"/>
          <w:w w:val="96"/>
          <w:sz w:val="28"/>
        </w:rPr>
      </w:pPr>
      <w:r>
        <w:rPr>
          <w:rFonts w:ascii="仿宋_GB2312" w:eastAsia="仿宋_GB2312" w:hint="eastAsia"/>
          <w:w w:val="96"/>
          <w:sz w:val="28"/>
        </w:rPr>
        <w:t>说明：</w:t>
      </w:r>
      <w:r>
        <w:rPr>
          <w:rFonts w:ascii="仿宋_GB2312" w:eastAsia="仿宋_GB2312"/>
          <w:w w:val="96"/>
          <w:sz w:val="28"/>
        </w:rPr>
        <w:t>1</w:t>
      </w:r>
      <w:r>
        <w:rPr>
          <w:rFonts w:ascii="仿宋_GB2312" w:eastAsia="仿宋_GB2312" w:hint="eastAsia"/>
          <w:w w:val="96"/>
          <w:sz w:val="28"/>
        </w:rPr>
        <w:t>.必须由申报者本人填写</w:t>
      </w:r>
      <w:r>
        <w:rPr>
          <w:rFonts w:ascii="仿宋_GB2312" w:eastAsia="仿宋_GB2312"/>
          <w:w w:val="96"/>
          <w:sz w:val="28"/>
        </w:rPr>
        <w:t>;</w:t>
      </w:r>
    </w:p>
    <w:p w14:paraId="58A9A711" w14:textId="77777777" w:rsidR="00E2596F" w:rsidRDefault="00000000">
      <w:pPr>
        <w:numPr>
          <w:ilvl w:val="0"/>
          <w:numId w:val="3"/>
        </w:numPr>
        <w:adjustRightInd w:val="0"/>
        <w:snapToGrid w:val="0"/>
        <w:spacing w:line="520" w:lineRule="exact"/>
        <w:ind w:firstLineChars="300" w:firstLine="801"/>
        <w:rPr>
          <w:rFonts w:ascii="仿宋_GB2312" w:eastAsia="仿宋_GB2312"/>
          <w:w w:val="96"/>
          <w:sz w:val="28"/>
        </w:rPr>
      </w:pPr>
      <w:r>
        <w:rPr>
          <w:rFonts w:ascii="仿宋_GB2312" w:eastAsia="仿宋_GB2312" w:hint="eastAsia"/>
          <w:w w:val="96"/>
          <w:sz w:val="28"/>
        </w:rPr>
        <w:t>本部分中的科研管理部门签章视为对申报者所填内容的确认</w:t>
      </w:r>
      <w:r>
        <w:rPr>
          <w:rFonts w:ascii="仿宋_GB2312" w:eastAsia="仿宋_GB2312"/>
          <w:w w:val="96"/>
          <w:sz w:val="28"/>
        </w:rPr>
        <w:t>;</w:t>
      </w:r>
    </w:p>
    <w:p w14:paraId="7F7B126F" w14:textId="77777777" w:rsidR="00E2596F" w:rsidRDefault="00000000">
      <w:pPr>
        <w:numPr>
          <w:ilvl w:val="0"/>
          <w:numId w:val="3"/>
        </w:numPr>
        <w:adjustRightInd w:val="0"/>
        <w:snapToGrid w:val="0"/>
        <w:spacing w:line="520" w:lineRule="exact"/>
        <w:ind w:firstLineChars="300" w:firstLine="801"/>
        <w:rPr>
          <w:rFonts w:ascii="仿宋_GB2312" w:eastAsia="仿宋_GB2312"/>
          <w:w w:val="96"/>
          <w:sz w:val="28"/>
        </w:rPr>
      </w:pPr>
      <w:r>
        <w:rPr>
          <w:rFonts w:ascii="仿宋_GB2312" w:eastAsia="仿宋_GB2312" w:hint="eastAsia"/>
          <w:w w:val="96"/>
          <w:sz w:val="28"/>
        </w:rPr>
        <w:t>作品分类请按作品的学术方向或所涉及的主要学科领域填写</w:t>
      </w:r>
      <w:r>
        <w:rPr>
          <w:rFonts w:ascii="仿宋_GB2312" w:eastAsia="仿宋_GB2312"/>
          <w:w w:val="96"/>
          <w:sz w:val="28"/>
        </w:rPr>
        <w:t>;</w:t>
      </w:r>
    </w:p>
    <w:p w14:paraId="2F7F35AB" w14:textId="77777777" w:rsidR="00E2596F" w:rsidRDefault="00000000">
      <w:pPr>
        <w:adjustRightInd w:val="0"/>
        <w:snapToGrid w:val="0"/>
        <w:spacing w:line="520" w:lineRule="exact"/>
        <w:ind w:firstLineChars="300" w:firstLine="801"/>
        <w:rPr>
          <w:rFonts w:ascii="仿宋_GB2312" w:eastAsia="仿宋_GB2312"/>
          <w:w w:val="96"/>
          <w:sz w:val="28"/>
        </w:rPr>
      </w:pPr>
      <w:r>
        <w:rPr>
          <w:rFonts w:ascii="仿宋_GB2312" w:eastAsia="仿宋_GB2312"/>
          <w:w w:val="96"/>
          <w:sz w:val="28"/>
        </w:rPr>
        <w:t>4</w:t>
      </w:r>
      <w:r>
        <w:rPr>
          <w:rFonts w:ascii="仿宋_GB2312" w:eastAsia="仿宋_GB2312" w:hint="eastAsia"/>
          <w:w w:val="96"/>
          <w:sz w:val="28"/>
        </w:rPr>
        <w:t>.硕士研究生作品不在此列｡</w:t>
      </w:r>
    </w:p>
    <w:tbl>
      <w:tblPr>
        <w:tblW w:w="9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5"/>
        <w:gridCol w:w="7955"/>
      </w:tblGrid>
      <w:tr w:rsidR="00E2596F" w14:paraId="265C34DE" w14:textId="77777777">
        <w:trPr>
          <w:jc w:val="center"/>
        </w:trPr>
        <w:tc>
          <w:tcPr>
            <w:tcW w:w="1505" w:type="dxa"/>
            <w:vAlign w:val="center"/>
          </w:tcPr>
          <w:p w14:paraId="3E3AB903" w14:textId="77777777" w:rsidR="00E2596F" w:rsidRDefault="00000000">
            <w:pPr>
              <w:spacing w:line="520" w:lineRule="exact"/>
              <w:jc w:val="center"/>
              <w:rPr>
                <w:rFonts w:ascii="仿宋_GB2312" w:eastAsia="仿宋_GB2312"/>
                <w:sz w:val="28"/>
              </w:rPr>
            </w:pPr>
            <w:r>
              <w:rPr>
                <w:rFonts w:ascii="仿宋_GB2312" w:eastAsia="仿宋_GB2312" w:hint="eastAsia"/>
                <w:sz w:val="28"/>
              </w:rPr>
              <w:t>作品全称</w:t>
            </w:r>
          </w:p>
        </w:tc>
        <w:tc>
          <w:tcPr>
            <w:tcW w:w="7955" w:type="dxa"/>
            <w:vAlign w:val="center"/>
          </w:tcPr>
          <w:p w14:paraId="6DD88466" w14:textId="77777777" w:rsidR="00E2596F" w:rsidRDefault="00E2596F">
            <w:pPr>
              <w:spacing w:line="520" w:lineRule="exact"/>
              <w:rPr>
                <w:rFonts w:ascii="仿宋_GB2312" w:eastAsia="仿宋_GB2312"/>
                <w:sz w:val="28"/>
              </w:rPr>
            </w:pPr>
          </w:p>
        </w:tc>
      </w:tr>
      <w:tr w:rsidR="00E2596F" w14:paraId="6A398A7F" w14:textId="77777777">
        <w:trPr>
          <w:trHeight w:val="3751"/>
          <w:jc w:val="center"/>
        </w:trPr>
        <w:tc>
          <w:tcPr>
            <w:tcW w:w="1505" w:type="dxa"/>
            <w:vAlign w:val="center"/>
          </w:tcPr>
          <w:p w14:paraId="3A64ED35" w14:textId="77777777" w:rsidR="00E2596F" w:rsidRDefault="00000000">
            <w:pPr>
              <w:spacing w:line="520" w:lineRule="exact"/>
              <w:jc w:val="center"/>
              <w:rPr>
                <w:rFonts w:ascii="仿宋_GB2312" w:eastAsia="仿宋_GB2312"/>
                <w:sz w:val="28"/>
              </w:rPr>
            </w:pPr>
            <w:r>
              <w:rPr>
                <w:rFonts w:ascii="仿宋_GB2312" w:eastAsia="仿宋_GB2312" w:hint="eastAsia"/>
                <w:sz w:val="28"/>
              </w:rPr>
              <w:t>作</w:t>
            </w:r>
          </w:p>
          <w:p w14:paraId="4CECEBCF" w14:textId="77777777" w:rsidR="00E2596F" w:rsidRDefault="00000000">
            <w:pPr>
              <w:spacing w:line="520" w:lineRule="exact"/>
              <w:jc w:val="center"/>
              <w:rPr>
                <w:rFonts w:ascii="仿宋_GB2312" w:eastAsia="仿宋_GB2312"/>
                <w:sz w:val="28"/>
              </w:rPr>
            </w:pPr>
            <w:r>
              <w:rPr>
                <w:rFonts w:ascii="仿宋_GB2312" w:eastAsia="仿宋_GB2312" w:hint="eastAsia"/>
                <w:sz w:val="28"/>
              </w:rPr>
              <w:t>品</w:t>
            </w:r>
          </w:p>
          <w:p w14:paraId="381F5112" w14:textId="77777777" w:rsidR="00E2596F" w:rsidRDefault="00000000">
            <w:pPr>
              <w:spacing w:line="520" w:lineRule="exact"/>
              <w:jc w:val="center"/>
              <w:rPr>
                <w:rFonts w:ascii="仿宋_GB2312" w:eastAsia="仿宋_GB2312"/>
                <w:sz w:val="28"/>
              </w:rPr>
            </w:pPr>
            <w:r>
              <w:rPr>
                <w:rFonts w:ascii="仿宋_GB2312" w:eastAsia="仿宋_GB2312" w:hint="eastAsia"/>
                <w:sz w:val="28"/>
              </w:rPr>
              <w:t>分</w:t>
            </w:r>
          </w:p>
          <w:p w14:paraId="2475F675" w14:textId="77777777" w:rsidR="00E2596F" w:rsidRDefault="00000000">
            <w:pPr>
              <w:spacing w:line="520" w:lineRule="exact"/>
              <w:jc w:val="center"/>
              <w:rPr>
                <w:rFonts w:ascii="仿宋_GB2312" w:eastAsia="仿宋_GB2312"/>
                <w:sz w:val="28"/>
              </w:rPr>
            </w:pPr>
            <w:r>
              <w:rPr>
                <w:rFonts w:ascii="仿宋_GB2312" w:eastAsia="仿宋_GB2312" w:hint="eastAsia"/>
                <w:sz w:val="28"/>
              </w:rPr>
              <w:t>类</w:t>
            </w:r>
          </w:p>
        </w:tc>
        <w:tc>
          <w:tcPr>
            <w:tcW w:w="7955" w:type="dxa"/>
            <w:vAlign w:val="center"/>
          </w:tcPr>
          <w:p w14:paraId="5C7CB4F4" w14:textId="77777777" w:rsidR="00E2596F" w:rsidRDefault="00000000">
            <w:pPr>
              <w:spacing w:line="520" w:lineRule="exact"/>
              <w:rPr>
                <w:rFonts w:ascii="仿宋_GB2312" w:eastAsia="仿宋_GB2312"/>
                <w:sz w:val="28"/>
              </w:rPr>
            </w:pPr>
            <w:r>
              <w:rPr>
                <w:rFonts w:ascii="仿宋_GB2312" w:eastAsia="仿宋_GB2312" w:hint="eastAsia"/>
                <w:sz w:val="28"/>
              </w:rPr>
              <w:t>（  ）</w:t>
            </w:r>
            <w:r>
              <w:rPr>
                <w:rFonts w:ascii="仿宋_GB2312" w:eastAsia="仿宋_GB2312"/>
                <w:sz w:val="28"/>
              </w:rPr>
              <w:t>A</w:t>
            </w:r>
            <w:r>
              <w:rPr>
                <w:rFonts w:ascii="仿宋_GB2312" w:eastAsia="仿宋_GB2312" w:hint="eastAsia"/>
                <w:sz w:val="28"/>
              </w:rPr>
              <w:t>.机械与控制（包括机械、仪器仪表、自动化控</w:t>
            </w:r>
          </w:p>
          <w:p w14:paraId="3736D54D" w14:textId="77777777" w:rsidR="00E2596F" w:rsidRDefault="00000000">
            <w:pPr>
              <w:spacing w:line="520" w:lineRule="exact"/>
              <w:rPr>
                <w:rFonts w:ascii="仿宋_GB2312" w:eastAsia="仿宋_GB2312"/>
                <w:sz w:val="28"/>
              </w:rPr>
            </w:pPr>
            <w:r>
              <w:rPr>
                <w:rFonts w:ascii="仿宋_GB2312" w:eastAsia="仿宋_GB2312" w:hint="eastAsia"/>
                <w:sz w:val="28"/>
              </w:rPr>
              <w:t xml:space="preserve">　　　制、工程、交通、建筑等）</w:t>
            </w:r>
          </w:p>
          <w:p w14:paraId="4DA1AA96" w14:textId="77777777" w:rsidR="00E2596F" w:rsidRDefault="00000000">
            <w:pPr>
              <w:spacing w:line="520" w:lineRule="exact"/>
              <w:rPr>
                <w:rFonts w:ascii="仿宋_GB2312" w:eastAsia="仿宋_GB2312"/>
                <w:sz w:val="28"/>
              </w:rPr>
            </w:pPr>
            <w:r>
              <w:rPr>
                <w:rFonts w:ascii="仿宋_GB2312" w:eastAsia="仿宋_GB2312"/>
                <w:sz w:val="28"/>
              </w:rPr>
              <w:t xml:space="preserve">      B</w:t>
            </w:r>
            <w:r>
              <w:rPr>
                <w:rFonts w:ascii="仿宋_GB2312" w:eastAsia="仿宋_GB2312" w:hint="eastAsia"/>
                <w:sz w:val="28"/>
              </w:rPr>
              <w:t>.信息技术（包括计算机、电信、通讯、电子等）</w:t>
            </w:r>
          </w:p>
          <w:p w14:paraId="4E1A1E7F" w14:textId="77777777" w:rsidR="00E2596F" w:rsidRDefault="00000000">
            <w:pPr>
              <w:spacing w:line="520" w:lineRule="exact"/>
              <w:rPr>
                <w:rFonts w:ascii="仿宋_GB2312" w:eastAsia="仿宋_GB2312"/>
                <w:sz w:val="28"/>
              </w:rPr>
            </w:pPr>
            <w:r>
              <w:rPr>
                <w:rFonts w:ascii="仿宋_GB2312" w:eastAsia="仿宋_GB2312"/>
                <w:sz w:val="28"/>
              </w:rPr>
              <w:t xml:space="preserve">      C</w:t>
            </w:r>
            <w:r>
              <w:rPr>
                <w:rFonts w:ascii="仿宋_GB2312" w:eastAsia="仿宋_GB2312" w:hint="eastAsia"/>
                <w:sz w:val="28"/>
              </w:rPr>
              <w:t>.数理（包括数学、物理、地球与空间科学等）</w:t>
            </w:r>
          </w:p>
          <w:p w14:paraId="5B10DE74" w14:textId="77777777" w:rsidR="00E2596F" w:rsidRDefault="00000000">
            <w:pPr>
              <w:spacing w:line="520" w:lineRule="exact"/>
              <w:rPr>
                <w:rFonts w:ascii="仿宋_GB2312" w:eastAsia="仿宋_GB2312"/>
                <w:sz w:val="28"/>
              </w:rPr>
            </w:pPr>
            <w:r>
              <w:rPr>
                <w:rFonts w:ascii="仿宋_GB2312" w:eastAsia="仿宋_GB2312"/>
                <w:sz w:val="28"/>
              </w:rPr>
              <w:t xml:space="preserve">      D</w:t>
            </w:r>
            <w:r>
              <w:rPr>
                <w:rFonts w:ascii="仿宋_GB2312" w:eastAsia="仿宋_GB2312" w:hint="eastAsia"/>
                <w:sz w:val="28"/>
              </w:rPr>
              <w:t>.生命科学</w:t>
            </w:r>
            <w:r>
              <w:rPr>
                <w:rFonts w:ascii="仿宋_GB2312" w:eastAsia="仿宋_GB2312"/>
                <w:sz w:val="28"/>
              </w:rPr>
              <w:t>(</w:t>
            </w:r>
            <w:r>
              <w:rPr>
                <w:rFonts w:ascii="仿宋_GB2312" w:eastAsia="仿宋_GB2312" w:hint="eastAsia"/>
                <w:sz w:val="28"/>
              </w:rPr>
              <w:t>包括生物､农学､药学､医学､健</w:t>
            </w:r>
          </w:p>
          <w:p w14:paraId="3132ECB2" w14:textId="77777777" w:rsidR="00E2596F" w:rsidRDefault="00000000">
            <w:pPr>
              <w:spacing w:line="520" w:lineRule="exact"/>
              <w:rPr>
                <w:rFonts w:ascii="仿宋_GB2312" w:eastAsia="仿宋_GB2312"/>
                <w:sz w:val="28"/>
              </w:rPr>
            </w:pPr>
            <w:r>
              <w:rPr>
                <w:rFonts w:ascii="仿宋_GB2312" w:eastAsia="仿宋_GB2312"/>
                <w:sz w:val="28"/>
              </w:rPr>
              <w:t xml:space="preserve">      </w:t>
            </w:r>
            <w:r>
              <w:rPr>
                <w:rFonts w:ascii="仿宋_GB2312" w:eastAsia="仿宋_GB2312" w:hint="eastAsia"/>
                <w:sz w:val="28"/>
              </w:rPr>
              <w:t>康､卫生､食品等</w:t>
            </w:r>
            <w:r>
              <w:rPr>
                <w:rFonts w:ascii="仿宋_GB2312" w:eastAsia="仿宋_GB2312"/>
                <w:sz w:val="28"/>
              </w:rPr>
              <w:t>)</w:t>
            </w:r>
          </w:p>
          <w:p w14:paraId="09AF395E" w14:textId="77777777" w:rsidR="00E2596F" w:rsidRDefault="00000000">
            <w:pPr>
              <w:spacing w:line="520" w:lineRule="exact"/>
              <w:rPr>
                <w:rFonts w:ascii="仿宋_GB2312" w:eastAsia="仿宋_GB2312"/>
                <w:sz w:val="28"/>
              </w:rPr>
            </w:pPr>
            <w:r>
              <w:rPr>
                <w:rFonts w:ascii="仿宋_GB2312" w:eastAsia="仿宋_GB2312"/>
                <w:sz w:val="28"/>
              </w:rPr>
              <w:t xml:space="preserve">      E</w:t>
            </w:r>
            <w:r>
              <w:rPr>
                <w:rFonts w:ascii="仿宋_GB2312" w:eastAsia="仿宋_GB2312" w:hint="eastAsia"/>
                <w:sz w:val="28"/>
              </w:rPr>
              <w:t>.能源化工（包括能源、材料、石油、化学、化</w:t>
            </w:r>
          </w:p>
          <w:p w14:paraId="22387051" w14:textId="77777777" w:rsidR="00E2596F" w:rsidRDefault="00000000">
            <w:pPr>
              <w:spacing w:line="520" w:lineRule="exact"/>
              <w:rPr>
                <w:rFonts w:ascii="仿宋_GB2312" w:eastAsia="仿宋_GB2312"/>
                <w:sz w:val="28"/>
              </w:rPr>
            </w:pPr>
            <w:r>
              <w:rPr>
                <w:rFonts w:ascii="仿宋_GB2312" w:eastAsia="仿宋_GB2312" w:hint="eastAsia"/>
                <w:sz w:val="28"/>
              </w:rPr>
              <w:t xml:space="preserve">　　　工、生态、环保等）</w:t>
            </w:r>
          </w:p>
        </w:tc>
      </w:tr>
      <w:tr w:rsidR="00E2596F" w14:paraId="5EDE0871" w14:textId="77777777">
        <w:trPr>
          <w:trHeight w:val="1712"/>
          <w:jc w:val="center"/>
        </w:trPr>
        <w:tc>
          <w:tcPr>
            <w:tcW w:w="1505" w:type="dxa"/>
            <w:vAlign w:val="center"/>
          </w:tcPr>
          <w:p w14:paraId="3C831762" w14:textId="77777777" w:rsidR="00E2596F" w:rsidRDefault="00E2596F">
            <w:pPr>
              <w:spacing w:line="520" w:lineRule="exact"/>
              <w:jc w:val="center"/>
              <w:rPr>
                <w:rFonts w:ascii="仿宋_GB2312" w:eastAsia="仿宋_GB2312"/>
                <w:sz w:val="28"/>
              </w:rPr>
            </w:pPr>
          </w:p>
          <w:p w14:paraId="0C24DE00" w14:textId="77777777" w:rsidR="00E2596F" w:rsidRDefault="00000000">
            <w:pPr>
              <w:spacing w:line="520" w:lineRule="exact"/>
              <w:jc w:val="center"/>
              <w:rPr>
                <w:rFonts w:ascii="仿宋_GB2312" w:eastAsia="仿宋_GB2312"/>
                <w:sz w:val="28"/>
              </w:rPr>
            </w:pPr>
            <w:r>
              <w:rPr>
                <w:rFonts w:ascii="仿宋_GB2312" w:eastAsia="仿宋_GB2312" w:hint="eastAsia"/>
                <w:sz w:val="28"/>
              </w:rPr>
              <w:t>作品撰写的目的和基本思路</w:t>
            </w:r>
          </w:p>
          <w:p w14:paraId="7D655FD7" w14:textId="77777777" w:rsidR="00E2596F" w:rsidRDefault="00E2596F">
            <w:pPr>
              <w:spacing w:line="520" w:lineRule="exact"/>
              <w:jc w:val="center"/>
              <w:rPr>
                <w:rFonts w:ascii="仿宋_GB2312" w:eastAsia="仿宋_GB2312"/>
                <w:sz w:val="28"/>
              </w:rPr>
            </w:pPr>
          </w:p>
        </w:tc>
        <w:tc>
          <w:tcPr>
            <w:tcW w:w="7955" w:type="dxa"/>
            <w:vAlign w:val="center"/>
          </w:tcPr>
          <w:p w14:paraId="351AC400" w14:textId="77777777" w:rsidR="00E2596F" w:rsidRDefault="00E2596F">
            <w:pPr>
              <w:spacing w:line="520" w:lineRule="exact"/>
              <w:rPr>
                <w:rFonts w:ascii="仿宋_GB2312" w:eastAsia="仿宋_GB2312"/>
                <w:sz w:val="28"/>
              </w:rPr>
            </w:pPr>
          </w:p>
        </w:tc>
      </w:tr>
      <w:tr w:rsidR="00E2596F" w14:paraId="5C5289A8" w14:textId="77777777">
        <w:trPr>
          <w:trHeight w:val="1663"/>
          <w:jc w:val="center"/>
        </w:trPr>
        <w:tc>
          <w:tcPr>
            <w:tcW w:w="1505" w:type="dxa"/>
            <w:vAlign w:val="center"/>
          </w:tcPr>
          <w:p w14:paraId="06F6CC18" w14:textId="77777777" w:rsidR="00E2596F" w:rsidRDefault="00000000">
            <w:pPr>
              <w:pStyle w:val="2"/>
              <w:spacing w:line="520" w:lineRule="exact"/>
              <w:jc w:val="both"/>
              <w:rPr>
                <w:sz w:val="28"/>
              </w:rPr>
            </w:pPr>
            <w:r>
              <w:rPr>
                <w:rFonts w:hint="eastAsia"/>
                <w:sz w:val="28"/>
              </w:rPr>
              <w:t>作品的科学性、先</w:t>
            </w:r>
          </w:p>
          <w:p w14:paraId="45005D8E" w14:textId="77777777" w:rsidR="00E2596F" w:rsidRDefault="00000000">
            <w:pPr>
              <w:spacing w:line="520" w:lineRule="exact"/>
              <w:rPr>
                <w:rFonts w:ascii="仿宋_GB2312" w:eastAsia="仿宋_GB2312"/>
                <w:sz w:val="28"/>
              </w:rPr>
            </w:pPr>
            <w:r>
              <w:rPr>
                <w:rFonts w:ascii="仿宋_GB2312" w:eastAsia="仿宋_GB2312" w:hint="eastAsia"/>
                <w:sz w:val="28"/>
              </w:rPr>
              <w:t>进性及独特之处</w:t>
            </w:r>
          </w:p>
        </w:tc>
        <w:tc>
          <w:tcPr>
            <w:tcW w:w="7955" w:type="dxa"/>
            <w:vAlign w:val="center"/>
          </w:tcPr>
          <w:p w14:paraId="3A11EA33" w14:textId="77777777" w:rsidR="00E2596F" w:rsidRDefault="00E2596F">
            <w:pPr>
              <w:spacing w:line="520" w:lineRule="exact"/>
              <w:rPr>
                <w:rFonts w:ascii="仿宋_GB2312" w:eastAsia="仿宋_GB2312"/>
                <w:sz w:val="28"/>
              </w:rPr>
            </w:pPr>
          </w:p>
        </w:tc>
      </w:tr>
      <w:tr w:rsidR="00E2596F" w14:paraId="66840694" w14:textId="77777777">
        <w:trPr>
          <w:trHeight w:val="2171"/>
          <w:jc w:val="center"/>
        </w:trPr>
        <w:tc>
          <w:tcPr>
            <w:tcW w:w="1505" w:type="dxa"/>
            <w:vAlign w:val="center"/>
          </w:tcPr>
          <w:p w14:paraId="6577D7C8" w14:textId="77777777" w:rsidR="00E2596F" w:rsidRDefault="00000000">
            <w:pPr>
              <w:spacing w:line="520" w:lineRule="exact"/>
              <w:rPr>
                <w:rFonts w:ascii="仿宋_GB2312" w:eastAsia="仿宋_GB2312"/>
                <w:sz w:val="28"/>
              </w:rPr>
            </w:pPr>
            <w:r>
              <w:rPr>
                <w:rFonts w:ascii="仿宋_GB2312" w:eastAsia="仿宋_GB2312" w:hint="eastAsia"/>
                <w:sz w:val="28"/>
              </w:rPr>
              <w:lastRenderedPageBreak/>
              <w:t>作品的实际应用价值和现实意义</w:t>
            </w:r>
          </w:p>
        </w:tc>
        <w:tc>
          <w:tcPr>
            <w:tcW w:w="7955" w:type="dxa"/>
            <w:vAlign w:val="center"/>
          </w:tcPr>
          <w:p w14:paraId="419E071F" w14:textId="77777777" w:rsidR="00E2596F" w:rsidRDefault="00E2596F">
            <w:pPr>
              <w:spacing w:line="520" w:lineRule="exact"/>
              <w:rPr>
                <w:rFonts w:ascii="仿宋_GB2312" w:eastAsia="仿宋_GB2312"/>
                <w:sz w:val="28"/>
              </w:rPr>
            </w:pPr>
          </w:p>
        </w:tc>
      </w:tr>
      <w:tr w:rsidR="00E2596F" w14:paraId="7AB14F87" w14:textId="77777777">
        <w:trPr>
          <w:trHeight w:val="11669"/>
          <w:jc w:val="center"/>
        </w:trPr>
        <w:tc>
          <w:tcPr>
            <w:tcW w:w="1505" w:type="dxa"/>
            <w:vAlign w:val="center"/>
          </w:tcPr>
          <w:p w14:paraId="71FD3F31" w14:textId="77777777" w:rsidR="00E2596F" w:rsidRDefault="00E2596F">
            <w:pPr>
              <w:spacing w:line="520" w:lineRule="exact"/>
              <w:rPr>
                <w:rFonts w:ascii="仿宋_GB2312" w:eastAsia="仿宋_GB2312"/>
                <w:sz w:val="28"/>
              </w:rPr>
            </w:pPr>
          </w:p>
          <w:p w14:paraId="1B6E3C6E" w14:textId="77777777" w:rsidR="00E2596F" w:rsidRDefault="00E2596F">
            <w:pPr>
              <w:spacing w:line="520" w:lineRule="exact"/>
              <w:rPr>
                <w:rFonts w:ascii="仿宋_GB2312" w:eastAsia="仿宋_GB2312"/>
                <w:sz w:val="28"/>
              </w:rPr>
            </w:pPr>
          </w:p>
          <w:p w14:paraId="6F1104BA" w14:textId="77777777" w:rsidR="00E2596F" w:rsidRDefault="00E2596F">
            <w:pPr>
              <w:spacing w:line="520" w:lineRule="exact"/>
              <w:rPr>
                <w:rFonts w:ascii="仿宋_GB2312" w:eastAsia="仿宋_GB2312"/>
                <w:sz w:val="28"/>
              </w:rPr>
            </w:pPr>
          </w:p>
          <w:p w14:paraId="7AEF3952" w14:textId="77777777" w:rsidR="00E2596F" w:rsidRDefault="00E2596F">
            <w:pPr>
              <w:spacing w:line="520" w:lineRule="exact"/>
              <w:rPr>
                <w:rFonts w:ascii="仿宋_GB2312" w:eastAsia="仿宋_GB2312"/>
                <w:sz w:val="28"/>
              </w:rPr>
            </w:pPr>
          </w:p>
          <w:p w14:paraId="4676F267" w14:textId="77777777" w:rsidR="00E2596F" w:rsidRDefault="00000000">
            <w:pPr>
              <w:spacing w:line="520" w:lineRule="exact"/>
              <w:jc w:val="center"/>
              <w:rPr>
                <w:rFonts w:ascii="仿宋_GB2312" w:eastAsia="仿宋_GB2312"/>
                <w:sz w:val="28"/>
              </w:rPr>
            </w:pPr>
            <w:r>
              <w:rPr>
                <w:rFonts w:ascii="仿宋_GB2312" w:eastAsia="仿宋_GB2312" w:hint="eastAsia"/>
                <w:sz w:val="28"/>
              </w:rPr>
              <w:t>学</w:t>
            </w:r>
          </w:p>
          <w:p w14:paraId="5C3E3DBF" w14:textId="77777777" w:rsidR="00E2596F" w:rsidRDefault="00E2596F">
            <w:pPr>
              <w:spacing w:line="520" w:lineRule="exact"/>
              <w:jc w:val="center"/>
              <w:rPr>
                <w:rFonts w:ascii="仿宋_GB2312" w:eastAsia="仿宋_GB2312"/>
                <w:sz w:val="28"/>
              </w:rPr>
            </w:pPr>
          </w:p>
          <w:p w14:paraId="5AD3AA8B" w14:textId="77777777" w:rsidR="00E2596F" w:rsidRDefault="00000000">
            <w:pPr>
              <w:spacing w:line="520" w:lineRule="exact"/>
              <w:jc w:val="center"/>
              <w:rPr>
                <w:rFonts w:ascii="仿宋_GB2312" w:eastAsia="仿宋_GB2312"/>
                <w:sz w:val="28"/>
              </w:rPr>
            </w:pPr>
            <w:r>
              <w:rPr>
                <w:rFonts w:ascii="仿宋_GB2312" w:eastAsia="仿宋_GB2312" w:hint="eastAsia"/>
                <w:sz w:val="28"/>
              </w:rPr>
              <w:t>术</w:t>
            </w:r>
          </w:p>
          <w:p w14:paraId="05426E64" w14:textId="77777777" w:rsidR="00E2596F" w:rsidRDefault="00E2596F">
            <w:pPr>
              <w:spacing w:line="520" w:lineRule="exact"/>
              <w:jc w:val="center"/>
              <w:rPr>
                <w:rFonts w:ascii="仿宋_GB2312" w:eastAsia="仿宋_GB2312"/>
                <w:sz w:val="28"/>
              </w:rPr>
            </w:pPr>
          </w:p>
          <w:p w14:paraId="6091A846" w14:textId="77777777" w:rsidR="00E2596F" w:rsidRDefault="00000000">
            <w:pPr>
              <w:spacing w:line="520" w:lineRule="exact"/>
              <w:jc w:val="center"/>
              <w:rPr>
                <w:rFonts w:ascii="仿宋_GB2312" w:eastAsia="仿宋_GB2312"/>
                <w:sz w:val="28"/>
              </w:rPr>
            </w:pPr>
            <w:r>
              <w:rPr>
                <w:rFonts w:ascii="仿宋_GB2312" w:eastAsia="仿宋_GB2312" w:hint="eastAsia"/>
                <w:sz w:val="28"/>
              </w:rPr>
              <w:t>论</w:t>
            </w:r>
          </w:p>
          <w:p w14:paraId="4EF17D3D" w14:textId="77777777" w:rsidR="00E2596F" w:rsidRDefault="00E2596F">
            <w:pPr>
              <w:spacing w:line="520" w:lineRule="exact"/>
              <w:jc w:val="center"/>
              <w:rPr>
                <w:rFonts w:ascii="仿宋_GB2312" w:eastAsia="仿宋_GB2312"/>
                <w:sz w:val="28"/>
              </w:rPr>
            </w:pPr>
          </w:p>
          <w:p w14:paraId="215E7803" w14:textId="77777777" w:rsidR="00E2596F" w:rsidRDefault="00000000">
            <w:pPr>
              <w:spacing w:line="520" w:lineRule="exact"/>
              <w:jc w:val="center"/>
              <w:rPr>
                <w:rFonts w:ascii="仿宋_GB2312" w:eastAsia="仿宋_GB2312"/>
                <w:sz w:val="28"/>
              </w:rPr>
            </w:pPr>
            <w:r>
              <w:rPr>
                <w:rFonts w:ascii="仿宋_GB2312" w:eastAsia="仿宋_GB2312" w:hint="eastAsia"/>
                <w:sz w:val="28"/>
              </w:rPr>
              <w:t>文</w:t>
            </w:r>
          </w:p>
          <w:p w14:paraId="402EBF51" w14:textId="77777777" w:rsidR="00E2596F" w:rsidRDefault="00E2596F">
            <w:pPr>
              <w:spacing w:line="520" w:lineRule="exact"/>
              <w:jc w:val="center"/>
              <w:rPr>
                <w:rFonts w:ascii="仿宋_GB2312" w:eastAsia="仿宋_GB2312"/>
                <w:sz w:val="28"/>
              </w:rPr>
            </w:pPr>
          </w:p>
          <w:p w14:paraId="5C6E510E" w14:textId="77777777" w:rsidR="00E2596F" w:rsidRDefault="00000000">
            <w:pPr>
              <w:spacing w:line="520" w:lineRule="exact"/>
              <w:jc w:val="center"/>
              <w:rPr>
                <w:rFonts w:ascii="仿宋_GB2312" w:eastAsia="仿宋_GB2312"/>
                <w:sz w:val="28"/>
              </w:rPr>
            </w:pPr>
            <w:r>
              <w:rPr>
                <w:rFonts w:ascii="仿宋_GB2312" w:eastAsia="仿宋_GB2312" w:hint="eastAsia"/>
                <w:sz w:val="28"/>
              </w:rPr>
              <w:t>摘</w:t>
            </w:r>
          </w:p>
          <w:p w14:paraId="0F285CA2" w14:textId="77777777" w:rsidR="00E2596F" w:rsidRDefault="00E2596F">
            <w:pPr>
              <w:spacing w:line="520" w:lineRule="exact"/>
              <w:jc w:val="center"/>
              <w:rPr>
                <w:rFonts w:ascii="仿宋_GB2312" w:eastAsia="仿宋_GB2312"/>
                <w:sz w:val="28"/>
              </w:rPr>
            </w:pPr>
          </w:p>
          <w:p w14:paraId="1A765E76" w14:textId="77777777" w:rsidR="00E2596F" w:rsidRDefault="00000000">
            <w:pPr>
              <w:spacing w:line="520" w:lineRule="exact"/>
              <w:jc w:val="center"/>
              <w:rPr>
                <w:rFonts w:ascii="仿宋_GB2312" w:eastAsia="仿宋_GB2312"/>
                <w:sz w:val="28"/>
              </w:rPr>
            </w:pPr>
            <w:r>
              <w:rPr>
                <w:rFonts w:ascii="仿宋_GB2312" w:eastAsia="仿宋_GB2312" w:hint="eastAsia"/>
                <w:sz w:val="28"/>
              </w:rPr>
              <w:t>要</w:t>
            </w:r>
          </w:p>
          <w:p w14:paraId="4A12A3C4" w14:textId="77777777" w:rsidR="00E2596F" w:rsidRDefault="00E2596F">
            <w:pPr>
              <w:spacing w:line="520" w:lineRule="exact"/>
              <w:jc w:val="center"/>
              <w:rPr>
                <w:rFonts w:ascii="仿宋_GB2312" w:eastAsia="仿宋_GB2312"/>
                <w:sz w:val="28"/>
              </w:rPr>
            </w:pPr>
          </w:p>
          <w:p w14:paraId="48217A4F" w14:textId="77777777" w:rsidR="00E2596F" w:rsidRDefault="00E2596F">
            <w:pPr>
              <w:spacing w:line="520" w:lineRule="exact"/>
              <w:jc w:val="center"/>
              <w:rPr>
                <w:rFonts w:ascii="仿宋_GB2312" w:eastAsia="仿宋_GB2312"/>
                <w:sz w:val="28"/>
              </w:rPr>
            </w:pPr>
          </w:p>
        </w:tc>
        <w:tc>
          <w:tcPr>
            <w:tcW w:w="7955" w:type="dxa"/>
            <w:vAlign w:val="center"/>
          </w:tcPr>
          <w:p w14:paraId="475DF5F3" w14:textId="77777777" w:rsidR="00E2596F" w:rsidRDefault="00E2596F">
            <w:pPr>
              <w:spacing w:line="520" w:lineRule="exact"/>
              <w:rPr>
                <w:rFonts w:ascii="仿宋_GB2312" w:eastAsia="仿宋_GB2312"/>
                <w:sz w:val="28"/>
              </w:rPr>
            </w:pPr>
          </w:p>
        </w:tc>
      </w:tr>
      <w:tr w:rsidR="00E2596F" w14:paraId="7BB807DD" w14:textId="77777777">
        <w:trPr>
          <w:trHeight w:val="3344"/>
          <w:jc w:val="center"/>
        </w:trPr>
        <w:tc>
          <w:tcPr>
            <w:tcW w:w="1505" w:type="dxa"/>
            <w:vAlign w:val="center"/>
          </w:tcPr>
          <w:p w14:paraId="7F44EF97" w14:textId="77777777" w:rsidR="00E2596F" w:rsidRDefault="00E2596F">
            <w:pPr>
              <w:spacing w:line="520" w:lineRule="exact"/>
              <w:rPr>
                <w:rFonts w:ascii="仿宋_GB2312" w:eastAsia="仿宋_GB2312"/>
                <w:sz w:val="28"/>
              </w:rPr>
            </w:pPr>
          </w:p>
          <w:p w14:paraId="12A8764F" w14:textId="77777777" w:rsidR="00E2596F" w:rsidRDefault="00000000">
            <w:pPr>
              <w:spacing w:line="520" w:lineRule="exact"/>
              <w:rPr>
                <w:rFonts w:ascii="仿宋_GB2312" w:eastAsia="仿宋_GB2312"/>
                <w:sz w:val="28"/>
              </w:rPr>
            </w:pPr>
            <w:r>
              <w:rPr>
                <w:rFonts w:ascii="仿宋_GB2312" w:eastAsia="仿宋_GB2312" w:hint="eastAsia"/>
                <w:sz w:val="28"/>
              </w:rPr>
              <w:t xml:space="preserve">  作品在何时、何地、何种机构举行的会议上或报刊上发表及所获奖励</w:t>
            </w:r>
          </w:p>
          <w:p w14:paraId="63CF7150" w14:textId="77777777" w:rsidR="00E2596F" w:rsidRDefault="00E2596F">
            <w:pPr>
              <w:spacing w:line="520" w:lineRule="exact"/>
              <w:rPr>
                <w:rFonts w:ascii="仿宋_GB2312" w:eastAsia="仿宋_GB2312"/>
                <w:sz w:val="28"/>
              </w:rPr>
            </w:pPr>
          </w:p>
        </w:tc>
        <w:tc>
          <w:tcPr>
            <w:tcW w:w="7955" w:type="dxa"/>
            <w:vAlign w:val="center"/>
          </w:tcPr>
          <w:p w14:paraId="283B083E" w14:textId="77777777" w:rsidR="00E2596F" w:rsidRDefault="00E2596F">
            <w:pPr>
              <w:spacing w:line="520" w:lineRule="exact"/>
              <w:rPr>
                <w:rFonts w:ascii="仿宋_GB2312" w:eastAsia="仿宋_GB2312"/>
                <w:sz w:val="28"/>
              </w:rPr>
            </w:pPr>
          </w:p>
        </w:tc>
      </w:tr>
      <w:tr w:rsidR="00E2596F" w14:paraId="5879E276" w14:textId="77777777">
        <w:trPr>
          <w:trHeight w:val="1663"/>
          <w:jc w:val="center"/>
        </w:trPr>
        <w:tc>
          <w:tcPr>
            <w:tcW w:w="1505" w:type="dxa"/>
            <w:vAlign w:val="center"/>
          </w:tcPr>
          <w:p w14:paraId="5E12A537" w14:textId="77777777" w:rsidR="00E2596F" w:rsidRDefault="00000000">
            <w:pPr>
              <w:spacing w:line="520" w:lineRule="exact"/>
              <w:jc w:val="center"/>
              <w:rPr>
                <w:rFonts w:ascii="仿宋_GB2312" w:eastAsia="仿宋_GB2312"/>
                <w:sz w:val="28"/>
              </w:rPr>
            </w:pPr>
            <w:r>
              <w:rPr>
                <w:rFonts w:ascii="仿宋_GB2312" w:eastAsia="仿宋_GB2312" w:hint="eastAsia"/>
                <w:sz w:val="28"/>
              </w:rPr>
              <w:t>鉴定结果</w:t>
            </w:r>
          </w:p>
        </w:tc>
        <w:tc>
          <w:tcPr>
            <w:tcW w:w="7955" w:type="dxa"/>
            <w:vAlign w:val="center"/>
          </w:tcPr>
          <w:p w14:paraId="0C59199B" w14:textId="77777777" w:rsidR="00E2596F" w:rsidRDefault="00E2596F">
            <w:pPr>
              <w:spacing w:line="520" w:lineRule="exact"/>
              <w:rPr>
                <w:rFonts w:ascii="仿宋_GB2312" w:eastAsia="仿宋_GB2312"/>
                <w:sz w:val="28"/>
              </w:rPr>
            </w:pPr>
          </w:p>
          <w:p w14:paraId="513814FE" w14:textId="77777777" w:rsidR="00E2596F" w:rsidRDefault="00E2596F">
            <w:pPr>
              <w:spacing w:line="520" w:lineRule="exact"/>
              <w:rPr>
                <w:rFonts w:ascii="仿宋_GB2312" w:eastAsia="仿宋_GB2312"/>
                <w:sz w:val="28"/>
              </w:rPr>
            </w:pPr>
          </w:p>
          <w:p w14:paraId="6F8A2B43" w14:textId="77777777" w:rsidR="00E2596F" w:rsidRDefault="00E2596F">
            <w:pPr>
              <w:spacing w:line="520" w:lineRule="exact"/>
              <w:rPr>
                <w:rFonts w:ascii="仿宋_GB2312" w:eastAsia="仿宋_GB2312"/>
                <w:sz w:val="28"/>
              </w:rPr>
            </w:pPr>
          </w:p>
          <w:p w14:paraId="22AAA520" w14:textId="77777777" w:rsidR="00E2596F" w:rsidRDefault="00E2596F">
            <w:pPr>
              <w:spacing w:line="520" w:lineRule="exact"/>
              <w:rPr>
                <w:rFonts w:ascii="仿宋_GB2312" w:eastAsia="仿宋_GB2312"/>
                <w:sz w:val="28"/>
              </w:rPr>
            </w:pPr>
          </w:p>
          <w:p w14:paraId="078D72CD" w14:textId="77777777" w:rsidR="00E2596F" w:rsidRDefault="00E2596F">
            <w:pPr>
              <w:spacing w:line="520" w:lineRule="exact"/>
              <w:rPr>
                <w:rFonts w:ascii="仿宋_GB2312" w:eastAsia="仿宋_GB2312"/>
                <w:sz w:val="28"/>
              </w:rPr>
            </w:pPr>
          </w:p>
        </w:tc>
      </w:tr>
      <w:tr w:rsidR="00E2596F" w14:paraId="18252059" w14:textId="77777777">
        <w:trPr>
          <w:trHeight w:val="4536"/>
          <w:jc w:val="center"/>
        </w:trPr>
        <w:tc>
          <w:tcPr>
            <w:tcW w:w="1505" w:type="dxa"/>
            <w:vAlign w:val="center"/>
          </w:tcPr>
          <w:p w14:paraId="56F1A75A" w14:textId="77777777" w:rsidR="00E2596F" w:rsidRDefault="00E2596F">
            <w:pPr>
              <w:spacing w:line="520" w:lineRule="exact"/>
              <w:rPr>
                <w:rFonts w:ascii="仿宋_GB2312" w:eastAsia="仿宋_GB2312"/>
                <w:sz w:val="28"/>
              </w:rPr>
            </w:pPr>
          </w:p>
          <w:p w14:paraId="0FAE0369" w14:textId="77777777" w:rsidR="00E2596F" w:rsidRDefault="00000000">
            <w:pPr>
              <w:spacing w:line="520" w:lineRule="exact"/>
              <w:rPr>
                <w:rFonts w:ascii="仿宋_GB2312" w:eastAsia="仿宋_GB2312"/>
                <w:sz w:val="28"/>
              </w:rPr>
            </w:pPr>
            <w:r>
              <w:rPr>
                <w:rFonts w:ascii="仿宋_GB2312" w:eastAsia="仿宋_GB2312" w:hint="eastAsia"/>
                <w:sz w:val="28"/>
              </w:rPr>
              <w:t>对于理解、审查、评价所申报作品具有参考价值的现有技术及技术文献的检索目录</w:t>
            </w:r>
          </w:p>
          <w:p w14:paraId="21C59336" w14:textId="77777777" w:rsidR="00E2596F" w:rsidRDefault="00E2596F">
            <w:pPr>
              <w:spacing w:line="520" w:lineRule="exact"/>
              <w:rPr>
                <w:rFonts w:ascii="仿宋_GB2312" w:eastAsia="仿宋_GB2312"/>
                <w:sz w:val="28"/>
              </w:rPr>
            </w:pPr>
          </w:p>
        </w:tc>
        <w:tc>
          <w:tcPr>
            <w:tcW w:w="7955" w:type="dxa"/>
            <w:vAlign w:val="center"/>
          </w:tcPr>
          <w:p w14:paraId="33AD3DB5" w14:textId="77777777" w:rsidR="00E2596F" w:rsidRDefault="00E2596F">
            <w:pPr>
              <w:spacing w:line="520" w:lineRule="exact"/>
              <w:rPr>
                <w:rFonts w:ascii="仿宋_GB2312" w:eastAsia="仿宋_GB2312"/>
                <w:sz w:val="28"/>
              </w:rPr>
            </w:pPr>
          </w:p>
        </w:tc>
      </w:tr>
      <w:tr w:rsidR="00E2596F" w14:paraId="1244427D" w14:textId="77777777">
        <w:trPr>
          <w:trHeight w:val="3419"/>
          <w:jc w:val="center"/>
        </w:trPr>
        <w:tc>
          <w:tcPr>
            <w:tcW w:w="1505" w:type="dxa"/>
            <w:vAlign w:val="center"/>
          </w:tcPr>
          <w:p w14:paraId="6356B6C5" w14:textId="77777777" w:rsidR="00E2596F" w:rsidRDefault="00000000">
            <w:pPr>
              <w:spacing w:line="520" w:lineRule="exact"/>
              <w:rPr>
                <w:rFonts w:ascii="仿宋_GB2312" w:eastAsia="仿宋_GB2312"/>
                <w:sz w:val="28"/>
              </w:rPr>
            </w:pPr>
            <w:r>
              <w:rPr>
                <w:rFonts w:ascii="仿宋_GB2312" w:eastAsia="仿宋_GB2312" w:hint="eastAsia"/>
                <w:sz w:val="28"/>
              </w:rPr>
              <w:lastRenderedPageBreak/>
              <w:t>申报材料清单（申报论文1篇，相关资料名称及数量）</w:t>
            </w:r>
          </w:p>
        </w:tc>
        <w:tc>
          <w:tcPr>
            <w:tcW w:w="7955" w:type="dxa"/>
            <w:vAlign w:val="center"/>
          </w:tcPr>
          <w:p w14:paraId="10AE8580" w14:textId="77777777" w:rsidR="00E2596F" w:rsidRDefault="00E2596F">
            <w:pPr>
              <w:spacing w:line="520" w:lineRule="exact"/>
              <w:rPr>
                <w:rFonts w:ascii="仿宋_GB2312" w:eastAsia="仿宋_GB2312"/>
                <w:sz w:val="28"/>
              </w:rPr>
            </w:pPr>
          </w:p>
        </w:tc>
      </w:tr>
      <w:tr w:rsidR="00E2596F" w14:paraId="27F993CE" w14:textId="77777777">
        <w:trPr>
          <w:trHeight w:val="1663"/>
          <w:jc w:val="center"/>
        </w:trPr>
        <w:tc>
          <w:tcPr>
            <w:tcW w:w="1505" w:type="dxa"/>
            <w:vAlign w:val="center"/>
          </w:tcPr>
          <w:p w14:paraId="5FB777B8" w14:textId="77777777" w:rsidR="00E2596F" w:rsidRDefault="00E2596F">
            <w:pPr>
              <w:adjustRightInd w:val="0"/>
              <w:snapToGrid w:val="0"/>
              <w:spacing w:line="520" w:lineRule="exact"/>
              <w:jc w:val="center"/>
              <w:rPr>
                <w:rFonts w:ascii="仿宋_GB2312" w:eastAsia="仿宋_GB2312"/>
                <w:sz w:val="28"/>
              </w:rPr>
            </w:pPr>
          </w:p>
          <w:p w14:paraId="1C78C488" w14:textId="77777777" w:rsidR="00E2596F" w:rsidRDefault="00000000">
            <w:pPr>
              <w:adjustRightInd w:val="0"/>
              <w:snapToGrid w:val="0"/>
              <w:spacing w:line="520" w:lineRule="exact"/>
              <w:jc w:val="center"/>
              <w:rPr>
                <w:rFonts w:ascii="仿宋_GB2312" w:eastAsia="仿宋_GB2312"/>
                <w:sz w:val="28"/>
              </w:rPr>
            </w:pPr>
            <w:r>
              <w:rPr>
                <w:rFonts w:ascii="仿宋_GB2312" w:eastAsia="仿宋_GB2312" w:hint="eastAsia"/>
                <w:sz w:val="28"/>
              </w:rPr>
              <w:t>科研管理</w:t>
            </w:r>
          </w:p>
          <w:p w14:paraId="60186474" w14:textId="77777777" w:rsidR="00E2596F" w:rsidRDefault="00000000">
            <w:pPr>
              <w:spacing w:line="520" w:lineRule="exact"/>
              <w:jc w:val="center"/>
              <w:rPr>
                <w:rFonts w:ascii="仿宋_GB2312" w:eastAsia="仿宋_GB2312"/>
                <w:sz w:val="28"/>
              </w:rPr>
            </w:pPr>
            <w:r>
              <w:rPr>
                <w:rFonts w:ascii="仿宋_GB2312" w:eastAsia="仿宋_GB2312" w:hint="eastAsia"/>
                <w:sz w:val="28"/>
              </w:rPr>
              <w:t>部门签章</w:t>
            </w:r>
          </w:p>
          <w:p w14:paraId="22D2A82F" w14:textId="77777777" w:rsidR="00E2596F" w:rsidRDefault="00E2596F">
            <w:pPr>
              <w:spacing w:line="520" w:lineRule="exact"/>
              <w:rPr>
                <w:rFonts w:ascii="仿宋_GB2312" w:eastAsia="仿宋_GB2312"/>
                <w:sz w:val="28"/>
              </w:rPr>
            </w:pPr>
          </w:p>
        </w:tc>
        <w:tc>
          <w:tcPr>
            <w:tcW w:w="7955" w:type="dxa"/>
            <w:vAlign w:val="center"/>
          </w:tcPr>
          <w:p w14:paraId="068AD816" w14:textId="77777777" w:rsidR="00E2596F" w:rsidRDefault="00E2596F">
            <w:pPr>
              <w:spacing w:line="520" w:lineRule="exact"/>
              <w:ind w:firstLineChars="1700" w:firstLine="4760"/>
              <w:rPr>
                <w:rFonts w:ascii="仿宋_GB2312" w:eastAsia="仿宋_GB2312"/>
                <w:sz w:val="28"/>
              </w:rPr>
            </w:pPr>
          </w:p>
          <w:p w14:paraId="179082A3" w14:textId="77777777" w:rsidR="00E2596F" w:rsidRDefault="00000000">
            <w:pPr>
              <w:spacing w:line="520" w:lineRule="exact"/>
              <w:ind w:firstLineChars="1800" w:firstLine="5040"/>
              <w:rPr>
                <w:rFonts w:ascii="仿宋_GB2312" w:eastAsia="仿宋_GB2312"/>
                <w:sz w:val="28"/>
              </w:rPr>
            </w:pPr>
            <w:r>
              <w:rPr>
                <w:rFonts w:ascii="仿宋_GB2312" w:eastAsia="仿宋_GB2312" w:hint="eastAsia"/>
                <w:sz w:val="28"/>
              </w:rPr>
              <w:t>（签章）</w:t>
            </w:r>
          </w:p>
          <w:p w14:paraId="1DF05500" w14:textId="77777777" w:rsidR="00E2596F" w:rsidRDefault="00000000">
            <w:pPr>
              <w:spacing w:line="520" w:lineRule="exact"/>
              <w:ind w:firstLineChars="1700" w:firstLine="4760"/>
              <w:rPr>
                <w:rFonts w:ascii="仿宋_GB2312" w:eastAsia="仿宋_GB2312"/>
                <w:sz w:val="28"/>
              </w:rPr>
            </w:pPr>
            <w:r>
              <w:rPr>
                <w:rFonts w:ascii="仿宋_GB2312" w:eastAsia="仿宋_GB2312" w:hint="eastAsia"/>
                <w:sz w:val="28"/>
              </w:rPr>
              <w:t>年   月   日</w:t>
            </w:r>
          </w:p>
        </w:tc>
      </w:tr>
    </w:tbl>
    <w:p w14:paraId="2CA7FF28" w14:textId="77777777" w:rsidR="00E2596F" w:rsidRDefault="00000000">
      <w:pPr>
        <w:spacing w:line="520" w:lineRule="exact"/>
        <w:jc w:val="center"/>
        <w:rPr>
          <w:rFonts w:ascii="黑体" w:eastAsia="黑体"/>
          <w:sz w:val="36"/>
        </w:rPr>
      </w:pPr>
      <w:r>
        <w:rPr>
          <w:rFonts w:ascii="黑体" w:eastAsia="黑体"/>
          <w:sz w:val="28"/>
        </w:rPr>
        <w:br w:type="page"/>
      </w:r>
      <w:r>
        <w:rPr>
          <w:rFonts w:ascii="黑体" w:eastAsia="黑体" w:hint="eastAsia"/>
          <w:sz w:val="36"/>
        </w:rPr>
        <w:lastRenderedPageBreak/>
        <w:t>B2  申报作品情况</w:t>
      </w:r>
    </w:p>
    <w:p w14:paraId="43F479A6" w14:textId="74B219CF" w:rsidR="00E2596F" w:rsidRDefault="00000000">
      <w:pPr>
        <w:spacing w:line="520" w:lineRule="exact"/>
        <w:jc w:val="center"/>
        <w:rPr>
          <w:rFonts w:ascii="黑体" w:eastAsia="黑体"/>
          <w:sz w:val="36"/>
        </w:rPr>
      </w:pPr>
      <w:r>
        <w:rPr>
          <w:rFonts w:ascii="黑体" w:eastAsia="黑体" w:hint="eastAsia"/>
          <w:sz w:val="36"/>
        </w:rPr>
        <w:t>（哲学社会科学类社会调查报告）</w:t>
      </w:r>
    </w:p>
    <w:p w14:paraId="14EBA029" w14:textId="77777777" w:rsidR="00E2596F" w:rsidRDefault="00E2596F">
      <w:pPr>
        <w:spacing w:line="520" w:lineRule="exact"/>
        <w:rPr>
          <w:rFonts w:ascii="仿宋_GB2312" w:eastAsia="仿宋_GB2312"/>
          <w:sz w:val="28"/>
        </w:rPr>
      </w:pPr>
    </w:p>
    <w:p w14:paraId="2E6C09FB" w14:textId="77777777" w:rsidR="00E2596F" w:rsidRDefault="00000000">
      <w:pPr>
        <w:spacing w:line="520" w:lineRule="exact"/>
        <w:rPr>
          <w:rFonts w:ascii="仿宋_GB2312" w:eastAsia="仿宋_GB2312"/>
          <w:sz w:val="28"/>
        </w:rPr>
      </w:pPr>
      <w:r>
        <w:rPr>
          <w:rFonts w:ascii="仿宋_GB2312" w:eastAsia="仿宋_GB2312" w:hint="eastAsia"/>
          <w:sz w:val="28"/>
        </w:rPr>
        <w:t>说明：</w:t>
      </w:r>
      <w:r>
        <w:rPr>
          <w:rFonts w:ascii="仿宋_GB2312" w:eastAsia="仿宋_GB2312"/>
          <w:sz w:val="28"/>
        </w:rPr>
        <w:t>1</w:t>
      </w:r>
      <w:r>
        <w:rPr>
          <w:rFonts w:ascii="仿宋_GB2312" w:eastAsia="仿宋_GB2312" w:hint="eastAsia"/>
          <w:sz w:val="28"/>
        </w:rPr>
        <w:t>.必须由申报者本人填写</w:t>
      </w:r>
      <w:r>
        <w:rPr>
          <w:rFonts w:ascii="仿宋_GB2312" w:eastAsia="仿宋_GB2312"/>
          <w:sz w:val="28"/>
        </w:rPr>
        <w:t>;</w:t>
      </w:r>
    </w:p>
    <w:p w14:paraId="01C7A7CC" w14:textId="77777777" w:rsidR="00E2596F" w:rsidRDefault="00000000">
      <w:pPr>
        <w:spacing w:line="520" w:lineRule="exact"/>
        <w:ind w:firstLine="868"/>
        <w:rPr>
          <w:rFonts w:ascii="仿宋_GB2312" w:eastAsia="仿宋_GB2312"/>
          <w:sz w:val="28"/>
        </w:rPr>
      </w:pPr>
      <w:r>
        <w:rPr>
          <w:rFonts w:ascii="仿宋_GB2312" w:eastAsia="仿宋_GB2312"/>
          <w:sz w:val="28"/>
        </w:rPr>
        <w:t>2</w:t>
      </w:r>
      <w:r>
        <w:rPr>
          <w:rFonts w:ascii="仿宋_GB2312" w:eastAsia="仿宋_GB2312" w:hint="eastAsia"/>
          <w:sz w:val="28"/>
        </w:rPr>
        <w:t>.本部分中的管理部门签章视为对申报者所填内容的确认。</w:t>
      </w:r>
    </w:p>
    <w:tbl>
      <w:tblPr>
        <w:tblW w:w="9215"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5"/>
        <w:gridCol w:w="7710"/>
      </w:tblGrid>
      <w:tr w:rsidR="00E2596F" w14:paraId="306E17FA" w14:textId="77777777" w:rsidTr="002E550F">
        <w:trPr>
          <w:trHeight w:val="509"/>
        </w:trPr>
        <w:tc>
          <w:tcPr>
            <w:tcW w:w="1505" w:type="dxa"/>
            <w:vAlign w:val="center"/>
          </w:tcPr>
          <w:p w14:paraId="637CE6C5" w14:textId="77777777" w:rsidR="00E2596F" w:rsidRDefault="00000000">
            <w:pPr>
              <w:spacing w:line="520" w:lineRule="exact"/>
              <w:jc w:val="center"/>
              <w:rPr>
                <w:rFonts w:ascii="仿宋_GB2312" w:eastAsia="仿宋_GB2312"/>
                <w:sz w:val="30"/>
              </w:rPr>
            </w:pPr>
            <w:r>
              <w:rPr>
                <w:rFonts w:ascii="仿宋_GB2312" w:eastAsia="仿宋_GB2312" w:hint="eastAsia"/>
                <w:sz w:val="30"/>
              </w:rPr>
              <w:t>作品全称</w:t>
            </w:r>
          </w:p>
        </w:tc>
        <w:tc>
          <w:tcPr>
            <w:tcW w:w="7710" w:type="dxa"/>
            <w:vAlign w:val="center"/>
          </w:tcPr>
          <w:p w14:paraId="49ADED1C" w14:textId="77777777" w:rsidR="00E2596F" w:rsidRDefault="00E2596F">
            <w:pPr>
              <w:spacing w:line="520" w:lineRule="exact"/>
              <w:rPr>
                <w:rFonts w:ascii="仿宋_GB2312" w:eastAsia="仿宋_GB2312"/>
                <w:sz w:val="30"/>
              </w:rPr>
            </w:pPr>
          </w:p>
        </w:tc>
      </w:tr>
      <w:tr w:rsidR="00E2596F" w14:paraId="63B258F1" w14:textId="77777777" w:rsidTr="002E550F">
        <w:trPr>
          <w:trHeight w:val="718"/>
        </w:trPr>
        <w:tc>
          <w:tcPr>
            <w:tcW w:w="1505" w:type="dxa"/>
            <w:vAlign w:val="center"/>
          </w:tcPr>
          <w:p w14:paraId="0A9A8C45" w14:textId="77777777" w:rsidR="00E2596F" w:rsidRDefault="00000000">
            <w:pPr>
              <w:spacing w:line="520" w:lineRule="exact"/>
              <w:jc w:val="center"/>
              <w:rPr>
                <w:rFonts w:ascii="仿宋_GB2312" w:eastAsia="仿宋_GB2312"/>
                <w:sz w:val="30"/>
              </w:rPr>
            </w:pPr>
            <w:r>
              <w:rPr>
                <w:rFonts w:ascii="仿宋_GB2312" w:eastAsia="仿宋_GB2312" w:hint="eastAsia"/>
                <w:sz w:val="30"/>
              </w:rPr>
              <w:t>作品所属</w:t>
            </w:r>
          </w:p>
          <w:p w14:paraId="6603DA40" w14:textId="77777777" w:rsidR="00E2596F" w:rsidRDefault="00000000">
            <w:pPr>
              <w:spacing w:line="520" w:lineRule="exact"/>
              <w:jc w:val="center"/>
              <w:rPr>
                <w:rFonts w:ascii="仿宋_GB2312" w:eastAsia="仿宋_GB2312"/>
                <w:sz w:val="30"/>
              </w:rPr>
            </w:pPr>
            <w:r>
              <w:rPr>
                <w:rFonts w:ascii="仿宋_GB2312" w:eastAsia="仿宋_GB2312" w:hint="eastAsia"/>
                <w:sz w:val="30"/>
              </w:rPr>
              <w:t>领  域</w:t>
            </w:r>
          </w:p>
        </w:tc>
        <w:tc>
          <w:tcPr>
            <w:tcW w:w="7710" w:type="dxa"/>
            <w:vAlign w:val="center"/>
          </w:tcPr>
          <w:p w14:paraId="721D5711" w14:textId="6AA22341" w:rsidR="00314FC9" w:rsidRDefault="00000000">
            <w:pPr>
              <w:spacing w:line="520" w:lineRule="exact"/>
              <w:rPr>
                <w:rFonts w:ascii="仿宋_GB2312" w:eastAsia="仿宋_GB2312"/>
                <w:sz w:val="30"/>
              </w:rPr>
            </w:pPr>
            <w:r>
              <w:rPr>
                <w:rFonts w:ascii="仿宋_GB2312" w:eastAsia="仿宋_GB2312" w:hint="eastAsia"/>
                <w:sz w:val="30"/>
              </w:rPr>
              <w:t xml:space="preserve"> （  ）</w:t>
            </w:r>
            <w:r w:rsidR="00314FC9">
              <w:rPr>
                <w:rFonts w:ascii="仿宋_GB2312" w:eastAsia="仿宋_GB2312" w:hint="eastAsia"/>
                <w:sz w:val="30"/>
              </w:rPr>
              <w:t xml:space="preserve"> </w:t>
            </w:r>
            <w:r>
              <w:rPr>
                <w:rFonts w:ascii="仿宋_GB2312" w:eastAsia="仿宋_GB2312" w:hint="eastAsia"/>
                <w:sz w:val="30"/>
              </w:rPr>
              <w:t>A</w:t>
            </w:r>
            <w:r w:rsidR="00314FC9">
              <w:rPr>
                <w:rFonts w:ascii="仿宋_GB2312" w:eastAsia="仿宋_GB2312" w:hAnsi="宋体" w:hint="eastAsia"/>
                <w:sz w:val="32"/>
                <w:szCs w:val="32"/>
              </w:rPr>
              <w:t>发展成就</w:t>
            </w:r>
            <w:r w:rsidR="00314FC9">
              <w:rPr>
                <w:rFonts w:ascii="仿宋_GB2312" w:eastAsia="仿宋_GB2312" w:hAnsi="宋体" w:hint="eastAsia"/>
                <w:sz w:val="32"/>
                <w:szCs w:val="32"/>
              </w:rPr>
              <w:t xml:space="preserve">  </w:t>
            </w:r>
            <w:r>
              <w:rPr>
                <w:rFonts w:ascii="仿宋_GB2312" w:eastAsia="仿宋_GB2312" w:hint="eastAsia"/>
                <w:sz w:val="30"/>
              </w:rPr>
              <w:t>B</w:t>
            </w:r>
            <w:r w:rsidR="00314FC9">
              <w:rPr>
                <w:rFonts w:ascii="仿宋_GB2312" w:eastAsia="仿宋_GB2312" w:hAnsi="宋体" w:hint="eastAsia"/>
                <w:sz w:val="32"/>
                <w:szCs w:val="32"/>
              </w:rPr>
              <w:t>、</w:t>
            </w:r>
            <w:proofErr w:type="gramStart"/>
            <w:r w:rsidR="00314FC9">
              <w:rPr>
                <w:rFonts w:ascii="仿宋_GB2312" w:eastAsia="仿宋_GB2312" w:hAnsi="宋体" w:hint="eastAsia"/>
                <w:sz w:val="32"/>
                <w:szCs w:val="32"/>
              </w:rPr>
              <w:t>文明文化</w:t>
            </w:r>
            <w:proofErr w:type="gramEnd"/>
            <w:r>
              <w:rPr>
                <w:rFonts w:ascii="仿宋_GB2312" w:eastAsia="仿宋_GB2312" w:hint="eastAsia"/>
                <w:sz w:val="30"/>
              </w:rPr>
              <w:t xml:space="preserve"> </w:t>
            </w:r>
            <w:r w:rsidR="00314FC9">
              <w:rPr>
                <w:rFonts w:ascii="仿宋_GB2312" w:eastAsia="仿宋_GB2312"/>
                <w:sz w:val="30"/>
              </w:rPr>
              <w:t xml:space="preserve"> </w:t>
            </w:r>
            <w:r>
              <w:rPr>
                <w:rFonts w:ascii="仿宋_GB2312" w:eastAsia="仿宋_GB2312" w:hint="eastAsia"/>
                <w:sz w:val="30"/>
              </w:rPr>
              <w:t>C</w:t>
            </w:r>
            <w:r w:rsidR="00314FC9">
              <w:rPr>
                <w:rFonts w:ascii="仿宋_GB2312" w:eastAsia="仿宋_GB2312" w:hAnsi="宋体" w:hint="eastAsia"/>
                <w:sz w:val="32"/>
                <w:szCs w:val="32"/>
              </w:rPr>
              <w:t>美丽中国</w:t>
            </w:r>
            <w:r>
              <w:rPr>
                <w:rFonts w:ascii="仿宋_GB2312" w:eastAsia="仿宋_GB2312" w:hint="eastAsia"/>
                <w:sz w:val="30"/>
              </w:rPr>
              <w:t xml:space="preserve"> </w:t>
            </w:r>
            <w:r w:rsidR="00314FC9">
              <w:rPr>
                <w:rFonts w:ascii="仿宋_GB2312" w:eastAsia="仿宋_GB2312"/>
                <w:sz w:val="30"/>
              </w:rPr>
              <w:t xml:space="preserve"> </w:t>
            </w:r>
          </w:p>
          <w:p w14:paraId="3CD8C961" w14:textId="73CD70CF" w:rsidR="00E2596F" w:rsidRDefault="00000000" w:rsidP="00314FC9">
            <w:pPr>
              <w:spacing w:line="520" w:lineRule="exact"/>
              <w:ind w:firstLineChars="400" w:firstLine="1200"/>
              <w:rPr>
                <w:rFonts w:ascii="仿宋_GB2312" w:eastAsia="仿宋_GB2312"/>
                <w:sz w:val="30"/>
              </w:rPr>
            </w:pPr>
            <w:r>
              <w:rPr>
                <w:rFonts w:ascii="仿宋_GB2312" w:eastAsia="仿宋_GB2312" w:hint="eastAsia"/>
                <w:sz w:val="30"/>
              </w:rPr>
              <w:t>D</w:t>
            </w:r>
            <w:r w:rsidR="00314FC9">
              <w:rPr>
                <w:rFonts w:ascii="仿宋_GB2312" w:eastAsia="仿宋_GB2312" w:hAnsi="宋体" w:hint="eastAsia"/>
                <w:sz w:val="32"/>
                <w:szCs w:val="32"/>
              </w:rPr>
              <w:t>民生福祉</w:t>
            </w:r>
            <w:r>
              <w:rPr>
                <w:rFonts w:ascii="仿宋_GB2312" w:eastAsia="仿宋_GB2312" w:hint="eastAsia"/>
                <w:sz w:val="30"/>
              </w:rPr>
              <w:t xml:space="preserve">  E</w:t>
            </w:r>
            <w:r w:rsidR="00314FC9">
              <w:rPr>
                <w:rFonts w:ascii="仿宋_GB2312" w:eastAsia="仿宋_GB2312" w:hAnsi="宋体" w:hint="eastAsia"/>
                <w:sz w:val="32"/>
                <w:szCs w:val="32"/>
              </w:rPr>
              <w:t>中国之治</w:t>
            </w:r>
          </w:p>
        </w:tc>
      </w:tr>
      <w:tr w:rsidR="00E2596F" w14:paraId="483D9B08" w14:textId="77777777">
        <w:trPr>
          <w:trHeight w:val="2434"/>
        </w:trPr>
        <w:tc>
          <w:tcPr>
            <w:tcW w:w="1505" w:type="dxa"/>
            <w:vAlign w:val="center"/>
          </w:tcPr>
          <w:p w14:paraId="4C0AF310" w14:textId="77777777" w:rsidR="00E2596F" w:rsidRDefault="00000000">
            <w:pPr>
              <w:spacing w:line="520" w:lineRule="exact"/>
              <w:jc w:val="center"/>
              <w:rPr>
                <w:rFonts w:ascii="仿宋_GB2312" w:eastAsia="仿宋_GB2312"/>
                <w:sz w:val="30"/>
              </w:rPr>
            </w:pPr>
            <w:r>
              <w:rPr>
                <w:rFonts w:ascii="仿宋_GB2312" w:eastAsia="仿宋_GB2312" w:hint="eastAsia"/>
                <w:sz w:val="30"/>
              </w:rPr>
              <w:t>作品撰写的目的和基本思路</w:t>
            </w:r>
          </w:p>
        </w:tc>
        <w:tc>
          <w:tcPr>
            <w:tcW w:w="7710" w:type="dxa"/>
            <w:vAlign w:val="center"/>
          </w:tcPr>
          <w:p w14:paraId="5B1B7AA9" w14:textId="77777777" w:rsidR="00E2596F" w:rsidRPr="002E550F" w:rsidRDefault="00E2596F">
            <w:pPr>
              <w:spacing w:line="520" w:lineRule="exact"/>
              <w:rPr>
                <w:rFonts w:ascii="仿宋_GB2312" w:eastAsia="仿宋_GB2312"/>
                <w:sz w:val="30"/>
              </w:rPr>
            </w:pPr>
          </w:p>
        </w:tc>
      </w:tr>
      <w:tr w:rsidR="00E2596F" w14:paraId="40D3D300" w14:textId="77777777">
        <w:trPr>
          <w:trHeight w:val="2832"/>
        </w:trPr>
        <w:tc>
          <w:tcPr>
            <w:tcW w:w="1505" w:type="dxa"/>
            <w:vAlign w:val="center"/>
          </w:tcPr>
          <w:p w14:paraId="7E71627C" w14:textId="77777777" w:rsidR="00E2596F" w:rsidRDefault="00000000">
            <w:pPr>
              <w:spacing w:line="520" w:lineRule="exact"/>
              <w:rPr>
                <w:rFonts w:ascii="仿宋_GB2312" w:eastAsia="仿宋_GB2312"/>
                <w:sz w:val="30"/>
              </w:rPr>
            </w:pPr>
            <w:r>
              <w:rPr>
                <w:rFonts w:ascii="仿宋_GB2312" w:eastAsia="仿宋_GB2312" w:hint="eastAsia"/>
                <w:sz w:val="30"/>
              </w:rPr>
              <w:t>作品的科学性、先进性及独特之处</w:t>
            </w:r>
          </w:p>
        </w:tc>
        <w:tc>
          <w:tcPr>
            <w:tcW w:w="7710" w:type="dxa"/>
            <w:vAlign w:val="center"/>
          </w:tcPr>
          <w:p w14:paraId="5EDC346B" w14:textId="77777777" w:rsidR="00E2596F" w:rsidRDefault="00E2596F">
            <w:pPr>
              <w:spacing w:line="520" w:lineRule="exact"/>
              <w:rPr>
                <w:rFonts w:ascii="仿宋_GB2312" w:eastAsia="仿宋_GB2312"/>
                <w:sz w:val="30"/>
              </w:rPr>
            </w:pPr>
          </w:p>
        </w:tc>
      </w:tr>
      <w:tr w:rsidR="00E2596F" w14:paraId="7A73AE68" w14:textId="77777777" w:rsidTr="002E550F">
        <w:trPr>
          <w:trHeight w:val="3676"/>
        </w:trPr>
        <w:tc>
          <w:tcPr>
            <w:tcW w:w="1505" w:type="dxa"/>
            <w:vAlign w:val="center"/>
          </w:tcPr>
          <w:p w14:paraId="19527095" w14:textId="77777777" w:rsidR="00E2596F" w:rsidRDefault="00000000">
            <w:pPr>
              <w:spacing w:line="520" w:lineRule="exact"/>
              <w:jc w:val="center"/>
              <w:rPr>
                <w:rFonts w:ascii="仿宋_GB2312" w:eastAsia="仿宋_GB2312"/>
                <w:sz w:val="30"/>
              </w:rPr>
            </w:pPr>
            <w:r>
              <w:rPr>
                <w:rFonts w:ascii="仿宋_GB2312" w:eastAsia="仿宋_GB2312" w:hint="eastAsia"/>
                <w:sz w:val="30"/>
              </w:rPr>
              <w:t>作品的实际应用价值和现实指导意义</w:t>
            </w:r>
          </w:p>
        </w:tc>
        <w:tc>
          <w:tcPr>
            <w:tcW w:w="7710" w:type="dxa"/>
            <w:vAlign w:val="center"/>
          </w:tcPr>
          <w:p w14:paraId="0AB5C5D8" w14:textId="77777777" w:rsidR="00E2596F" w:rsidRDefault="00E2596F">
            <w:pPr>
              <w:spacing w:line="520" w:lineRule="exact"/>
              <w:rPr>
                <w:rFonts w:ascii="仿宋_GB2312" w:eastAsia="仿宋_GB2312"/>
                <w:sz w:val="30"/>
              </w:rPr>
            </w:pPr>
          </w:p>
        </w:tc>
      </w:tr>
      <w:tr w:rsidR="00E2596F" w14:paraId="2009FB8A" w14:textId="77777777">
        <w:trPr>
          <w:trHeight w:val="8874"/>
        </w:trPr>
        <w:tc>
          <w:tcPr>
            <w:tcW w:w="1505" w:type="dxa"/>
            <w:vAlign w:val="center"/>
          </w:tcPr>
          <w:p w14:paraId="42F6BBCD" w14:textId="77777777" w:rsidR="00E2596F" w:rsidRDefault="00E2596F">
            <w:pPr>
              <w:spacing w:line="520" w:lineRule="exact"/>
              <w:rPr>
                <w:rFonts w:ascii="仿宋_GB2312" w:eastAsia="仿宋_GB2312"/>
                <w:sz w:val="30"/>
              </w:rPr>
            </w:pPr>
          </w:p>
          <w:p w14:paraId="0E8F703B" w14:textId="77777777" w:rsidR="00E2596F" w:rsidRDefault="00000000">
            <w:pPr>
              <w:spacing w:line="520" w:lineRule="exact"/>
              <w:jc w:val="center"/>
              <w:rPr>
                <w:rFonts w:ascii="仿宋_GB2312" w:eastAsia="仿宋_GB2312"/>
                <w:sz w:val="30"/>
              </w:rPr>
            </w:pPr>
            <w:r>
              <w:rPr>
                <w:rFonts w:ascii="仿宋_GB2312" w:eastAsia="仿宋_GB2312" w:hint="eastAsia"/>
                <w:sz w:val="30"/>
              </w:rPr>
              <w:t>作</w:t>
            </w:r>
          </w:p>
          <w:p w14:paraId="2FD14939" w14:textId="77777777" w:rsidR="00E2596F" w:rsidRDefault="00E2596F">
            <w:pPr>
              <w:spacing w:line="520" w:lineRule="exact"/>
              <w:jc w:val="center"/>
              <w:rPr>
                <w:rFonts w:ascii="仿宋_GB2312" w:eastAsia="仿宋_GB2312"/>
                <w:sz w:val="30"/>
              </w:rPr>
            </w:pPr>
          </w:p>
          <w:p w14:paraId="0AF2D59E" w14:textId="77777777" w:rsidR="00E2596F" w:rsidRDefault="00000000">
            <w:pPr>
              <w:spacing w:line="520" w:lineRule="exact"/>
              <w:jc w:val="center"/>
              <w:rPr>
                <w:rFonts w:ascii="仿宋_GB2312" w:eastAsia="仿宋_GB2312"/>
                <w:sz w:val="30"/>
              </w:rPr>
            </w:pPr>
            <w:r>
              <w:rPr>
                <w:rFonts w:ascii="仿宋_GB2312" w:eastAsia="仿宋_GB2312" w:hint="eastAsia"/>
                <w:sz w:val="30"/>
              </w:rPr>
              <w:t>品</w:t>
            </w:r>
          </w:p>
          <w:p w14:paraId="20F9D3EF" w14:textId="77777777" w:rsidR="00E2596F" w:rsidRDefault="00E2596F">
            <w:pPr>
              <w:spacing w:line="520" w:lineRule="exact"/>
              <w:jc w:val="center"/>
              <w:rPr>
                <w:rFonts w:ascii="仿宋_GB2312" w:eastAsia="仿宋_GB2312"/>
                <w:sz w:val="30"/>
              </w:rPr>
            </w:pPr>
          </w:p>
          <w:p w14:paraId="2B4440E2" w14:textId="77777777" w:rsidR="00E2596F" w:rsidRDefault="00000000">
            <w:pPr>
              <w:spacing w:line="520" w:lineRule="exact"/>
              <w:jc w:val="center"/>
              <w:rPr>
                <w:rFonts w:ascii="仿宋_GB2312" w:eastAsia="仿宋_GB2312"/>
                <w:sz w:val="30"/>
              </w:rPr>
            </w:pPr>
            <w:r>
              <w:rPr>
                <w:rFonts w:ascii="仿宋_GB2312" w:eastAsia="仿宋_GB2312" w:hint="eastAsia"/>
                <w:sz w:val="30"/>
              </w:rPr>
              <w:t>摘</w:t>
            </w:r>
          </w:p>
          <w:p w14:paraId="7479D565" w14:textId="77777777" w:rsidR="00E2596F" w:rsidRDefault="00E2596F">
            <w:pPr>
              <w:spacing w:line="520" w:lineRule="exact"/>
              <w:jc w:val="center"/>
              <w:rPr>
                <w:rFonts w:ascii="仿宋_GB2312" w:eastAsia="仿宋_GB2312"/>
                <w:sz w:val="30"/>
              </w:rPr>
            </w:pPr>
          </w:p>
          <w:p w14:paraId="00FC85D9" w14:textId="77777777" w:rsidR="00E2596F" w:rsidRDefault="00000000">
            <w:pPr>
              <w:spacing w:line="520" w:lineRule="exact"/>
              <w:jc w:val="center"/>
              <w:rPr>
                <w:rFonts w:ascii="仿宋_GB2312" w:eastAsia="仿宋_GB2312"/>
                <w:sz w:val="30"/>
              </w:rPr>
            </w:pPr>
            <w:r>
              <w:rPr>
                <w:rFonts w:ascii="仿宋_GB2312" w:eastAsia="仿宋_GB2312" w:hint="eastAsia"/>
                <w:sz w:val="30"/>
              </w:rPr>
              <w:t>要</w:t>
            </w:r>
          </w:p>
          <w:p w14:paraId="72A77693" w14:textId="77777777" w:rsidR="00E2596F" w:rsidRDefault="00E2596F">
            <w:pPr>
              <w:spacing w:line="520" w:lineRule="exact"/>
              <w:jc w:val="center"/>
              <w:rPr>
                <w:rFonts w:ascii="仿宋_GB2312" w:eastAsia="仿宋_GB2312"/>
                <w:sz w:val="30"/>
              </w:rPr>
            </w:pPr>
          </w:p>
          <w:p w14:paraId="1D7CCDB5" w14:textId="77777777" w:rsidR="00E2596F" w:rsidRDefault="00E2596F">
            <w:pPr>
              <w:spacing w:line="520" w:lineRule="exact"/>
              <w:rPr>
                <w:rFonts w:ascii="仿宋_GB2312" w:eastAsia="仿宋_GB2312"/>
                <w:sz w:val="30"/>
              </w:rPr>
            </w:pPr>
          </w:p>
        </w:tc>
        <w:tc>
          <w:tcPr>
            <w:tcW w:w="7710" w:type="dxa"/>
            <w:vAlign w:val="center"/>
          </w:tcPr>
          <w:p w14:paraId="57EC51C6" w14:textId="77777777" w:rsidR="00E2596F" w:rsidRDefault="00E2596F">
            <w:pPr>
              <w:spacing w:line="520" w:lineRule="exact"/>
              <w:rPr>
                <w:rFonts w:ascii="仿宋_GB2312" w:eastAsia="仿宋_GB2312"/>
                <w:sz w:val="30"/>
              </w:rPr>
            </w:pPr>
          </w:p>
        </w:tc>
      </w:tr>
      <w:tr w:rsidR="00E2596F" w14:paraId="1248892D" w14:textId="77777777">
        <w:trPr>
          <w:trHeight w:val="3876"/>
        </w:trPr>
        <w:tc>
          <w:tcPr>
            <w:tcW w:w="1505" w:type="dxa"/>
            <w:vAlign w:val="center"/>
          </w:tcPr>
          <w:p w14:paraId="3A03921C" w14:textId="77777777" w:rsidR="00E2596F" w:rsidRDefault="00000000">
            <w:pPr>
              <w:spacing w:line="520" w:lineRule="exact"/>
              <w:rPr>
                <w:rFonts w:ascii="仿宋_GB2312" w:eastAsia="仿宋_GB2312"/>
                <w:sz w:val="30"/>
              </w:rPr>
            </w:pPr>
            <w:r>
              <w:rPr>
                <w:rFonts w:ascii="仿宋_GB2312" w:eastAsia="仿宋_GB2312" w:hint="eastAsia"/>
                <w:sz w:val="30"/>
              </w:rPr>
              <w:t>作品在何时、何地、何种机构举行的会议或报刊上发表登载、所获奖励及评定结果</w:t>
            </w:r>
          </w:p>
        </w:tc>
        <w:tc>
          <w:tcPr>
            <w:tcW w:w="7710" w:type="dxa"/>
            <w:vAlign w:val="center"/>
          </w:tcPr>
          <w:p w14:paraId="3608FFC2" w14:textId="77777777" w:rsidR="00E2596F" w:rsidRDefault="00E2596F">
            <w:pPr>
              <w:spacing w:line="520" w:lineRule="exact"/>
              <w:rPr>
                <w:rFonts w:ascii="仿宋_GB2312" w:eastAsia="仿宋_GB2312"/>
                <w:sz w:val="30"/>
              </w:rPr>
            </w:pPr>
          </w:p>
        </w:tc>
      </w:tr>
      <w:tr w:rsidR="00E2596F" w14:paraId="3EE09F8E" w14:textId="77777777">
        <w:trPr>
          <w:trHeight w:val="5678"/>
        </w:trPr>
        <w:tc>
          <w:tcPr>
            <w:tcW w:w="1505" w:type="dxa"/>
            <w:vAlign w:val="center"/>
          </w:tcPr>
          <w:p w14:paraId="03C332B5" w14:textId="77777777" w:rsidR="00E2596F" w:rsidRDefault="00000000">
            <w:pPr>
              <w:spacing w:line="520" w:lineRule="exact"/>
              <w:rPr>
                <w:rFonts w:ascii="仿宋_GB2312" w:eastAsia="仿宋_GB2312"/>
                <w:sz w:val="30"/>
              </w:rPr>
            </w:pPr>
            <w:r>
              <w:rPr>
                <w:rFonts w:ascii="仿宋_GB2312" w:eastAsia="仿宋_GB2312" w:hint="eastAsia"/>
                <w:sz w:val="30"/>
              </w:rPr>
              <w:lastRenderedPageBreak/>
              <w:t>对于理解、审查、评价所申报作品，具有参考价值的现有对比数据及作品中资料来源的检索目录</w:t>
            </w:r>
          </w:p>
        </w:tc>
        <w:tc>
          <w:tcPr>
            <w:tcW w:w="7710" w:type="dxa"/>
            <w:vAlign w:val="center"/>
          </w:tcPr>
          <w:p w14:paraId="727CF56F" w14:textId="77777777" w:rsidR="00E2596F" w:rsidRDefault="00E2596F">
            <w:pPr>
              <w:spacing w:line="520" w:lineRule="exact"/>
              <w:rPr>
                <w:rFonts w:ascii="仿宋_GB2312" w:eastAsia="仿宋_GB2312"/>
                <w:sz w:val="30"/>
              </w:rPr>
            </w:pPr>
          </w:p>
        </w:tc>
      </w:tr>
      <w:tr w:rsidR="00E2596F" w14:paraId="084251AF" w14:textId="77777777">
        <w:trPr>
          <w:trHeight w:val="2435"/>
        </w:trPr>
        <w:tc>
          <w:tcPr>
            <w:tcW w:w="1505" w:type="dxa"/>
            <w:vAlign w:val="center"/>
          </w:tcPr>
          <w:p w14:paraId="4A55EAB8" w14:textId="77777777" w:rsidR="00E2596F" w:rsidRDefault="00000000">
            <w:pPr>
              <w:spacing w:line="520" w:lineRule="exact"/>
              <w:jc w:val="center"/>
              <w:rPr>
                <w:rFonts w:ascii="仿宋_GB2312" w:eastAsia="仿宋_GB2312"/>
                <w:sz w:val="30"/>
              </w:rPr>
            </w:pPr>
            <w:r>
              <w:rPr>
                <w:rFonts w:ascii="仿宋_GB2312" w:eastAsia="仿宋_GB2312" w:hint="eastAsia"/>
                <w:sz w:val="30"/>
              </w:rPr>
              <w:t>调查方式</w:t>
            </w:r>
          </w:p>
        </w:tc>
        <w:tc>
          <w:tcPr>
            <w:tcW w:w="7710" w:type="dxa"/>
            <w:vAlign w:val="center"/>
          </w:tcPr>
          <w:p w14:paraId="5D1A7068" w14:textId="77777777" w:rsidR="00E2596F" w:rsidRDefault="00000000">
            <w:pPr>
              <w:spacing w:line="520" w:lineRule="exact"/>
              <w:rPr>
                <w:rFonts w:ascii="仿宋_GB2312" w:eastAsia="仿宋_GB2312"/>
                <w:sz w:val="30"/>
              </w:rPr>
            </w:pPr>
            <w:r>
              <w:rPr>
                <w:rFonts w:ascii="仿宋_GB2312" w:eastAsia="仿宋_GB2312" w:hint="eastAsia"/>
                <w:sz w:val="30"/>
              </w:rPr>
              <w:t>□走访  □问卷  □现场采访  □人员介绍□个别交谈  □亲临实践  □会议</w:t>
            </w:r>
          </w:p>
          <w:p w14:paraId="5A571E45" w14:textId="77777777" w:rsidR="00E2596F" w:rsidRDefault="00000000">
            <w:pPr>
              <w:spacing w:line="520" w:lineRule="exact"/>
              <w:rPr>
                <w:rFonts w:ascii="仿宋_GB2312" w:eastAsia="仿宋_GB2312"/>
                <w:sz w:val="30"/>
              </w:rPr>
            </w:pPr>
            <w:r>
              <w:rPr>
                <w:rFonts w:ascii="仿宋_GB2312" w:eastAsia="仿宋_GB2312" w:hint="eastAsia"/>
                <w:sz w:val="30"/>
              </w:rPr>
              <w:t xml:space="preserve">□图片、照片   □书报刊物  □统计报表 </w:t>
            </w:r>
          </w:p>
          <w:p w14:paraId="5B312AC3" w14:textId="77777777" w:rsidR="00E2596F" w:rsidRDefault="00000000">
            <w:pPr>
              <w:spacing w:line="520" w:lineRule="exact"/>
              <w:rPr>
                <w:rFonts w:ascii="仿宋_GB2312" w:eastAsia="仿宋_GB2312"/>
                <w:sz w:val="30"/>
              </w:rPr>
            </w:pPr>
            <w:r>
              <w:rPr>
                <w:rFonts w:ascii="仿宋_GB2312" w:eastAsia="仿宋_GB2312" w:hint="eastAsia"/>
                <w:sz w:val="30"/>
              </w:rPr>
              <w:t>□影视资料  □文件  □集体组织  □自发  □其它</w:t>
            </w:r>
          </w:p>
        </w:tc>
      </w:tr>
      <w:tr w:rsidR="00E2596F" w14:paraId="411E4AF7" w14:textId="77777777">
        <w:trPr>
          <w:trHeight w:val="2435"/>
        </w:trPr>
        <w:tc>
          <w:tcPr>
            <w:tcW w:w="1505" w:type="dxa"/>
            <w:vAlign w:val="center"/>
          </w:tcPr>
          <w:p w14:paraId="73446E0E" w14:textId="77777777" w:rsidR="00E2596F" w:rsidRDefault="00000000">
            <w:pPr>
              <w:spacing w:line="520" w:lineRule="exact"/>
              <w:jc w:val="center"/>
              <w:rPr>
                <w:rFonts w:ascii="仿宋_GB2312" w:eastAsia="仿宋_GB2312"/>
                <w:sz w:val="30"/>
              </w:rPr>
            </w:pPr>
            <w:r>
              <w:rPr>
                <w:rFonts w:ascii="仿宋_GB2312" w:eastAsia="仿宋_GB2312" w:hint="eastAsia"/>
                <w:sz w:val="30"/>
              </w:rPr>
              <w:t>主要调查单位及调查数量</w:t>
            </w:r>
          </w:p>
        </w:tc>
        <w:tc>
          <w:tcPr>
            <w:tcW w:w="7710" w:type="dxa"/>
            <w:vAlign w:val="center"/>
          </w:tcPr>
          <w:p w14:paraId="233EF3DE" w14:textId="77777777" w:rsidR="00E2596F" w:rsidRDefault="00000000">
            <w:pPr>
              <w:spacing w:line="520" w:lineRule="exact"/>
              <w:rPr>
                <w:rFonts w:ascii="仿宋_GB2312" w:eastAsia="仿宋_GB2312"/>
                <w:sz w:val="30"/>
                <w:u w:val="single"/>
              </w:rPr>
            </w:pPr>
            <w:r>
              <w:rPr>
                <w:rFonts w:ascii="仿宋_GB2312" w:eastAsia="仿宋_GB2312" w:hint="eastAsia"/>
                <w:sz w:val="30"/>
                <w:u w:val="single"/>
              </w:rPr>
              <w:t xml:space="preserve">     </w:t>
            </w:r>
            <w:r>
              <w:rPr>
                <w:rFonts w:ascii="仿宋_GB2312" w:eastAsia="仿宋_GB2312" w:hint="eastAsia"/>
                <w:sz w:val="30"/>
              </w:rPr>
              <w:t>省（市）</w:t>
            </w:r>
            <w:r>
              <w:rPr>
                <w:rFonts w:ascii="仿宋_GB2312" w:eastAsia="仿宋_GB2312" w:hint="eastAsia"/>
                <w:sz w:val="30"/>
                <w:u w:val="single"/>
              </w:rPr>
              <w:t xml:space="preserve">       </w:t>
            </w:r>
            <w:r>
              <w:rPr>
                <w:rFonts w:ascii="仿宋_GB2312" w:eastAsia="仿宋_GB2312" w:hint="eastAsia"/>
                <w:sz w:val="30"/>
              </w:rPr>
              <w:t>县（区）</w:t>
            </w:r>
            <w:r>
              <w:rPr>
                <w:rFonts w:ascii="仿宋_GB2312" w:eastAsia="仿宋_GB2312" w:hint="eastAsia"/>
                <w:sz w:val="30"/>
                <w:u w:val="single"/>
              </w:rPr>
              <w:t xml:space="preserve">    </w:t>
            </w:r>
            <w:r>
              <w:rPr>
                <w:rFonts w:ascii="仿宋_GB2312" w:eastAsia="仿宋_GB2312" w:hint="eastAsia"/>
                <w:sz w:val="30"/>
              </w:rPr>
              <w:t>乡（镇）</w:t>
            </w:r>
            <w:r>
              <w:rPr>
                <w:rFonts w:ascii="仿宋_GB2312" w:eastAsia="仿宋_GB2312" w:hint="eastAsia"/>
                <w:sz w:val="30"/>
                <w:u w:val="single"/>
              </w:rPr>
              <w:t xml:space="preserve">     </w:t>
            </w:r>
            <w:r>
              <w:rPr>
                <w:rFonts w:ascii="仿宋_GB2312" w:eastAsia="仿宋_GB2312" w:hint="eastAsia"/>
                <w:sz w:val="30"/>
              </w:rPr>
              <w:t>村（街）</w:t>
            </w:r>
            <w:r>
              <w:rPr>
                <w:rFonts w:ascii="仿宋_GB2312" w:eastAsia="仿宋_GB2312" w:hint="eastAsia"/>
                <w:sz w:val="30"/>
                <w:u w:val="single"/>
              </w:rPr>
              <w:t xml:space="preserve">      </w:t>
            </w:r>
            <w:r>
              <w:rPr>
                <w:rFonts w:ascii="仿宋_GB2312" w:eastAsia="仿宋_GB2312" w:hint="eastAsia"/>
                <w:sz w:val="30"/>
              </w:rPr>
              <w:t>单位</w:t>
            </w:r>
            <w:r>
              <w:rPr>
                <w:rFonts w:ascii="仿宋_GB2312" w:eastAsia="仿宋_GB2312" w:hint="eastAsia"/>
                <w:sz w:val="30"/>
                <w:u w:val="single"/>
              </w:rPr>
              <w:t xml:space="preserve">              </w:t>
            </w:r>
            <w:r>
              <w:rPr>
                <w:rFonts w:ascii="仿宋_GB2312" w:eastAsia="仿宋_GB2312" w:hint="eastAsia"/>
                <w:sz w:val="30"/>
              </w:rPr>
              <w:t>邮编</w:t>
            </w:r>
            <w:r>
              <w:rPr>
                <w:rFonts w:ascii="仿宋_GB2312" w:eastAsia="仿宋_GB2312" w:hint="eastAsia"/>
                <w:sz w:val="30"/>
                <w:u w:val="single"/>
              </w:rPr>
              <w:t xml:space="preserve">     </w:t>
            </w:r>
            <w:r>
              <w:rPr>
                <w:rFonts w:ascii="仿宋_GB2312" w:eastAsia="仿宋_GB2312" w:hint="eastAsia"/>
                <w:sz w:val="30"/>
              </w:rPr>
              <w:t>姓名</w:t>
            </w:r>
            <w:r>
              <w:rPr>
                <w:rFonts w:ascii="仿宋_GB2312" w:eastAsia="仿宋_GB2312" w:hint="eastAsia"/>
                <w:sz w:val="30"/>
                <w:u w:val="single"/>
              </w:rPr>
              <w:t xml:space="preserve">     </w:t>
            </w:r>
            <w:r>
              <w:rPr>
                <w:rFonts w:ascii="仿宋_GB2312" w:eastAsia="仿宋_GB2312" w:hint="eastAsia"/>
                <w:sz w:val="30"/>
              </w:rPr>
              <w:t>电话</w:t>
            </w:r>
            <w:r>
              <w:rPr>
                <w:rFonts w:ascii="仿宋_GB2312" w:eastAsia="仿宋_GB2312" w:hint="eastAsia"/>
                <w:sz w:val="30"/>
                <w:u w:val="single"/>
              </w:rPr>
              <w:t xml:space="preserve">      </w:t>
            </w:r>
            <w:r>
              <w:rPr>
                <w:rFonts w:ascii="仿宋_GB2312" w:eastAsia="仿宋_GB2312" w:hint="eastAsia"/>
                <w:sz w:val="30"/>
              </w:rPr>
              <w:t>调查单位</w:t>
            </w:r>
            <w:r>
              <w:rPr>
                <w:rFonts w:ascii="仿宋_GB2312" w:eastAsia="仿宋_GB2312" w:hint="eastAsia"/>
                <w:sz w:val="30"/>
                <w:u w:val="single"/>
              </w:rPr>
              <w:t xml:space="preserve">     </w:t>
            </w:r>
            <w:proofErr w:type="gramStart"/>
            <w:r>
              <w:rPr>
                <w:rFonts w:ascii="仿宋_GB2312" w:eastAsia="仿宋_GB2312" w:hint="eastAsia"/>
                <w:sz w:val="30"/>
              </w:rPr>
              <w:t>个</w:t>
            </w:r>
            <w:proofErr w:type="gramEnd"/>
            <w:r>
              <w:rPr>
                <w:rFonts w:ascii="仿宋_GB2312" w:eastAsia="仿宋_GB2312" w:hint="eastAsia"/>
                <w:sz w:val="30"/>
                <w:u w:val="single"/>
              </w:rPr>
              <w:t xml:space="preserve">   </w:t>
            </w:r>
            <w:r>
              <w:rPr>
                <w:rFonts w:ascii="仿宋_GB2312" w:eastAsia="仿宋_GB2312" w:hint="eastAsia"/>
                <w:sz w:val="30"/>
              </w:rPr>
              <w:t>人次</w:t>
            </w:r>
          </w:p>
        </w:tc>
      </w:tr>
      <w:tr w:rsidR="00E2596F" w14:paraId="139530DA" w14:textId="77777777">
        <w:trPr>
          <w:trHeight w:val="2435"/>
        </w:trPr>
        <w:tc>
          <w:tcPr>
            <w:tcW w:w="1505" w:type="dxa"/>
            <w:vAlign w:val="center"/>
          </w:tcPr>
          <w:p w14:paraId="422EABDD" w14:textId="77777777" w:rsidR="00E2596F" w:rsidRDefault="00000000">
            <w:pPr>
              <w:spacing w:line="520" w:lineRule="exact"/>
              <w:jc w:val="center"/>
              <w:rPr>
                <w:rFonts w:ascii="仿宋_GB2312" w:eastAsia="仿宋_GB2312"/>
                <w:sz w:val="30"/>
              </w:rPr>
            </w:pPr>
            <w:r>
              <w:rPr>
                <w:rFonts w:ascii="仿宋_GB2312" w:eastAsia="仿宋_GB2312" w:hint="eastAsia"/>
                <w:sz w:val="30"/>
              </w:rPr>
              <w:t>管理部门签章</w:t>
            </w:r>
          </w:p>
        </w:tc>
        <w:tc>
          <w:tcPr>
            <w:tcW w:w="7710" w:type="dxa"/>
            <w:vAlign w:val="center"/>
          </w:tcPr>
          <w:p w14:paraId="138417BA" w14:textId="77777777" w:rsidR="00E2596F" w:rsidRDefault="00E2596F">
            <w:pPr>
              <w:spacing w:line="520" w:lineRule="exact"/>
              <w:rPr>
                <w:rFonts w:ascii="仿宋_GB2312" w:eastAsia="仿宋_GB2312"/>
                <w:sz w:val="30"/>
              </w:rPr>
            </w:pPr>
          </w:p>
          <w:p w14:paraId="4D8EF743" w14:textId="77777777" w:rsidR="00E2596F" w:rsidRDefault="00000000">
            <w:pPr>
              <w:spacing w:line="520" w:lineRule="exact"/>
              <w:rPr>
                <w:rFonts w:ascii="仿宋_GB2312" w:eastAsia="仿宋_GB2312"/>
                <w:sz w:val="30"/>
              </w:rPr>
            </w:pPr>
            <w:r>
              <w:rPr>
                <w:rFonts w:ascii="仿宋_GB2312" w:eastAsia="仿宋_GB2312" w:hint="eastAsia"/>
                <w:sz w:val="30"/>
              </w:rPr>
              <w:t xml:space="preserve">                                （签章）</w:t>
            </w:r>
          </w:p>
          <w:p w14:paraId="00B0A421" w14:textId="77777777" w:rsidR="00E2596F" w:rsidRDefault="00000000">
            <w:pPr>
              <w:spacing w:line="520" w:lineRule="exact"/>
              <w:ind w:firstLineChars="1500" w:firstLine="4500"/>
              <w:rPr>
                <w:rFonts w:ascii="仿宋_GB2312" w:eastAsia="仿宋_GB2312"/>
                <w:sz w:val="30"/>
                <w:u w:val="single"/>
              </w:rPr>
            </w:pPr>
            <w:r>
              <w:rPr>
                <w:rFonts w:ascii="仿宋_GB2312" w:eastAsia="仿宋_GB2312" w:hint="eastAsia"/>
                <w:sz w:val="30"/>
              </w:rPr>
              <w:t>年   月   日</w:t>
            </w:r>
          </w:p>
        </w:tc>
      </w:tr>
    </w:tbl>
    <w:p w14:paraId="5D7FCAC6" w14:textId="77777777" w:rsidR="00E2596F" w:rsidRDefault="00E2596F">
      <w:pPr>
        <w:spacing w:line="520" w:lineRule="exact"/>
        <w:jc w:val="center"/>
        <w:rPr>
          <w:rFonts w:ascii="黑体" w:eastAsia="黑体"/>
          <w:sz w:val="36"/>
        </w:rPr>
      </w:pPr>
    </w:p>
    <w:p w14:paraId="0A930063" w14:textId="77777777" w:rsidR="00E2596F" w:rsidRDefault="00000000">
      <w:pPr>
        <w:spacing w:line="520" w:lineRule="exact"/>
        <w:jc w:val="center"/>
        <w:rPr>
          <w:rFonts w:ascii="黑体" w:eastAsia="黑体"/>
          <w:sz w:val="36"/>
        </w:rPr>
      </w:pPr>
      <w:r>
        <w:rPr>
          <w:rFonts w:ascii="黑体" w:eastAsia="黑体"/>
          <w:sz w:val="36"/>
        </w:rPr>
        <w:br w:type="page"/>
      </w:r>
      <w:r>
        <w:rPr>
          <w:rFonts w:ascii="黑体" w:eastAsia="黑体" w:hint="eastAsia"/>
          <w:sz w:val="36"/>
        </w:rPr>
        <w:lastRenderedPageBreak/>
        <w:t>B3  申报作品情况（科技发明制作）</w:t>
      </w:r>
    </w:p>
    <w:p w14:paraId="448287B8" w14:textId="77777777" w:rsidR="00E2596F" w:rsidRDefault="00E2596F">
      <w:pPr>
        <w:spacing w:line="520" w:lineRule="exact"/>
        <w:rPr>
          <w:rFonts w:ascii="仿宋_GB2312" w:eastAsia="仿宋_GB2312"/>
          <w:sz w:val="30"/>
        </w:rPr>
      </w:pPr>
    </w:p>
    <w:p w14:paraId="5E9D68B2" w14:textId="77777777" w:rsidR="00E2596F" w:rsidRDefault="00000000">
      <w:pPr>
        <w:adjustRightInd w:val="0"/>
        <w:snapToGrid w:val="0"/>
        <w:spacing w:line="520" w:lineRule="exact"/>
        <w:rPr>
          <w:rFonts w:ascii="仿宋_GB2312" w:eastAsia="仿宋_GB2312"/>
          <w:w w:val="96"/>
          <w:sz w:val="28"/>
        </w:rPr>
      </w:pPr>
      <w:r>
        <w:rPr>
          <w:rFonts w:ascii="仿宋_GB2312" w:eastAsia="仿宋_GB2312" w:hint="eastAsia"/>
          <w:w w:val="96"/>
          <w:sz w:val="28"/>
        </w:rPr>
        <w:t>说明：</w:t>
      </w:r>
      <w:r>
        <w:rPr>
          <w:rFonts w:ascii="仿宋_GB2312" w:eastAsia="仿宋_GB2312"/>
          <w:w w:val="96"/>
          <w:sz w:val="28"/>
        </w:rPr>
        <w:t>1</w:t>
      </w:r>
      <w:r>
        <w:rPr>
          <w:rFonts w:ascii="仿宋_GB2312" w:eastAsia="仿宋_GB2312" w:hint="eastAsia"/>
          <w:w w:val="96"/>
          <w:sz w:val="28"/>
        </w:rPr>
        <w:t>.必须由申报者本人填写</w:t>
      </w:r>
      <w:r>
        <w:rPr>
          <w:rFonts w:ascii="仿宋_GB2312" w:eastAsia="仿宋_GB2312"/>
          <w:w w:val="96"/>
          <w:sz w:val="28"/>
        </w:rPr>
        <w:t>;</w:t>
      </w:r>
    </w:p>
    <w:p w14:paraId="57C6601C" w14:textId="77777777" w:rsidR="00E2596F" w:rsidRDefault="00000000">
      <w:pPr>
        <w:numPr>
          <w:ilvl w:val="0"/>
          <w:numId w:val="4"/>
        </w:numPr>
        <w:adjustRightInd w:val="0"/>
        <w:snapToGrid w:val="0"/>
        <w:spacing w:line="520" w:lineRule="exact"/>
        <w:ind w:firstLineChars="300" w:firstLine="801"/>
        <w:rPr>
          <w:rFonts w:ascii="仿宋_GB2312" w:eastAsia="仿宋_GB2312"/>
          <w:w w:val="96"/>
          <w:sz w:val="28"/>
        </w:rPr>
      </w:pPr>
      <w:r>
        <w:rPr>
          <w:rFonts w:ascii="仿宋_GB2312" w:eastAsia="仿宋_GB2312" w:hint="eastAsia"/>
          <w:w w:val="96"/>
          <w:sz w:val="28"/>
        </w:rPr>
        <w:t>本部分中的科研管理部门签章视为对申报者所填内容的确认</w:t>
      </w:r>
      <w:r>
        <w:rPr>
          <w:rFonts w:ascii="仿宋_GB2312" w:eastAsia="仿宋_GB2312"/>
          <w:w w:val="96"/>
          <w:sz w:val="28"/>
        </w:rPr>
        <w:t>;</w:t>
      </w:r>
    </w:p>
    <w:p w14:paraId="7061FE24" w14:textId="77777777" w:rsidR="00E2596F" w:rsidRDefault="00000000">
      <w:pPr>
        <w:adjustRightInd w:val="0"/>
        <w:snapToGrid w:val="0"/>
        <w:spacing w:line="520" w:lineRule="exact"/>
        <w:rPr>
          <w:rFonts w:ascii="仿宋_GB2312" w:eastAsia="仿宋_GB2312"/>
          <w:sz w:val="28"/>
        </w:rPr>
      </w:pPr>
      <w:r>
        <w:rPr>
          <w:rFonts w:ascii="仿宋_GB2312" w:eastAsia="仿宋_GB2312"/>
          <w:w w:val="96"/>
          <w:sz w:val="28"/>
        </w:rPr>
        <w:t xml:space="preserve">      3</w:t>
      </w:r>
      <w:r>
        <w:rPr>
          <w:rFonts w:ascii="仿宋_GB2312" w:eastAsia="仿宋_GB2312" w:hint="eastAsia"/>
          <w:w w:val="96"/>
          <w:sz w:val="28"/>
        </w:rPr>
        <w:t>.作品分类请按照作品发明点或创新点所在类别填报。</w:t>
      </w:r>
    </w:p>
    <w:tbl>
      <w:tblPr>
        <w:tblW w:w="9278"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5"/>
        <w:gridCol w:w="7773"/>
      </w:tblGrid>
      <w:tr w:rsidR="00E2596F" w14:paraId="511600CD" w14:textId="77777777">
        <w:trPr>
          <w:trHeight w:val="660"/>
        </w:trPr>
        <w:tc>
          <w:tcPr>
            <w:tcW w:w="1505" w:type="dxa"/>
            <w:vAlign w:val="center"/>
          </w:tcPr>
          <w:p w14:paraId="7A5FA176" w14:textId="77777777" w:rsidR="00E2596F" w:rsidRDefault="00000000">
            <w:pPr>
              <w:spacing w:line="520" w:lineRule="exact"/>
              <w:jc w:val="center"/>
              <w:rPr>
                <w:rFonts w:ascii="仿宋_GB2312" w:eastAsia="仿宋_GB2312"/>
                <w:sz w:val="30"/>
              </w:rPr>
            </w:pPr>
            <w:r>
              <w:rPr>
                <w:rFonts w:ascii="仿宋_GB2312" w:eastAsia="仿宋_GB2312" w:hint="eastAsia"/>
                <w:sz w:val="30"/>
              </w:rPr>
              <w:t>作品全称</w:t>
            </w:r>
          </w:p>
        </w:tc>
        <w:tc>
          <w:tcPr>
            <w:tcW w:w="7773" w:type="dxa"/>
          </w:tcPr>
          <w:p w14:paraId="41C22BC5" w14:textId="77777777" w:rsidR="00E2596F" w:rsidRDefault="00E2596F">
            <w:pPr>
              <w:spacing w:line="520" w:lineRule="exact"/>
              <w:rPr>
                <w:rFonts w:ascii="仿宋_GB2312" w:eastAsia="仿宋_GB2312"/>
                <w:sz w:val="30"/>
              </w:rPr>
            </w:pPr>
          </w:p>
        </w:tc>
      </w:tr>
      <w:tr w:rsidR="00E2596F" w14:paraId="4E9CCBE4" w14:textId="77777777">
        <w:trPr>
          <w:trHeight w:val="4158"/>
        </w:trPr>
        <w:tc>
          <w:tcPr>
            <w:tcW w:w="1505" w:type="dxa"/>
            <w:vAlign w:val="center"/>
          </w:tcPr>
          <w:p w14:paraId="5429A950" w14:textId="77777777" w:rsidR="00E2596F" w:rsidRDefault="00000000">
            <w:pPr>
              <w:spacing w:line="520" w:lineRule="exact"/>
              <w:jc w:val="center"/>
              <w:rPr>
                <w:rFonts w:ascii="仿宋_GB2312" w:eastAsia="仿宋_GB2312"/>
                <w:sz w:val="30"/>
              </w:rPr>
            </w:pPr>
            <w:r>
              <w:rPr>
                <w:rFonts w:ascii="仿宋_GB2312" w:eastAsia="仿宋_GB2312" w:hint="eastAsia"/>
                <w:sz w:val="30"/>
              </w:rPr>
              <w:t>作品分类</w:t>
            </w:r>
          </w:p>
        </w:tc>
        <w:tc>
          <w:tcPr>
            <w:tcW w:w="7773" w:type="dxa"/>
            <w:vAlign w:val="center"/>
          </w:tcPr>
          <w:p w14:paraId="5D515108" w14:textId="77777777" w:rsidR="00E2596F" w:rsidRDefault="00000000">
            <w:pPr>
              <w:spacing w:line="520" w:lineRule="exact"/>
              <w:rPr>
                <w:rFonts w:ascii="仿宋_GB2312" w:eastAsia="仿宋_GB2312"/>
                <w:sz w:val="30"/>
              </w:rPr>
            </w:pPr>
            <w:r>
              <w:rPr>
                <w:rFonts w:ascii="仿宋_GB2312" w:eastAsia="仿宋_GB2312" w:hint="eastAsia"/>
                <w:sz w:val="30"/>
              </w:rPr>
              <w:t>（  ）</w:t>
            </w:r>
            <w:r>
              <w:rPr>
                <w:rFonts w:ascii="仿宋_GB2312" w:eastAsia="仿宋_GB2312"/>
                <w:sz w:val="30"/>
              </w:rPr>
              <w:t>A</w:t>
            </w:r>
            <w:r>
              <w:rPr>
                <w:rFonts w:ascii="仿宋_GB2312" w:eastAsia="仿宋_GB2312" w:hint="eastAsia"/>
                <w:sz w:val="30"/>
              </w:rPr>
              <w:t>､机械与控制（包括机械、仪器仪表、自动化控</w:t>
            </w:r>
          </w:p>
          <w:p w14:paraId="139E7A1F" w14:textId="77777777" w:rsidR="00E2596F" w:rsidRDefault="00000000">
            <w:pPr>
              <w:spacing w:line="520" w:lineRule="exact"/>
              <w:rPr>
                <w:rFonts w:ascii="仿宋_GB2312" w:eastAsia="仿宋_GB2312"/>
                <w:sz w:val="30"/>
              </w:rPr>
            </w:pPr>
            <w:r>
              <w:rPr>
                <w:rFonts w:ascii="仿宋_GB2312" w:eastAsia="仿宋_GB2312" w:hint="eastAsia"/>
                <w:sz w:val="30"/>
              </w:rPr>
              <w:t xml:space="preserve">      制、工程、交通、建筑等）</w:t>
            </w:r>
          </w:p>
          <w:p w14:paraId="41BFC56A" w14:textId="77777777" w:rsidR="00E2596F" w:rsidRDefault="00000000">
            <w:pPr>
              <w:spacing w:line="520" w:lineRule="exact"/>
              <w:rPr>
                <w:rFonts w:ascii="仿宋_GB2312" w:eastAsia="仿宋_GB2312"/>
                <w:sz w:val="30"/>
              </w:rPr>
            </w:pPr>
            <w:r>
              <w:rPr>
                <w:rFonts w:ascii="仿宋_GB2312" w:eastAsia="仿宋_GB2312" w:hint="eastAsia"/>
                <w:sz w:val="30"/>
              </w:rPr>
              <w:t xml:space="preserve">      </w:t>
            </w:r>
            <w:r>
              <w:rPr>
                <w:rFonts w:ascii="仿宋_GB2312" w:eastAsia="仿宋_GB2312"/>
                <w:sz w:val="30"/>
              </w:rPr>
              <w:t>B</w:t>
            </w:r>
            <w:r>
              <w:rPr>
                <w:rFonts w:ascii="仿宋_GB2312" w:eastAsia="仿宋_GB2312" w:hint="eastAsia"/>
                <w:sz w:val="30"/>
              </w:rPr>
              <w:t>､信息技术（包括计算机、电信、通讯、电子等）</w:t>
            </w:r>
          </w:p>
          <w:p w14:paraId="7505384A" w14:textId="77777777" w:rsidR="00E2596F" w:rsidRDefault="00000000">
            <w:pPr>
              <w:spacing w:line="520" w:lineRule="exact"/>
              <w:rPr>
                <w:rFonts w:ascii="仿宋_GB2312" w:eastAsia="仿宋_GB2312"/>
                <w:sz w:val="30"/>
              </w:rPr>
            </w:pPr>
            <w:r>
              <w:rPr>
                <w:rFonts w:ascii="仿宋_GB2312" w:eastAsia="仿宋_GB2312" w:hint="eastAsia"/>
                <w:sz w:val="30"/>
              </w:rPr>
              <w:t xml:space="preserve">      C、数理（包括数学、物理、地球与空间科学等）</w:t>
            </w:r>
          </w:p>
          <w:p w14:paraId="644D6558" w14:textId="77777777" w:rsidR="00E2596F" w:rsidRDefault="00000000">
            <w:pPr>
              <w:spacing w:line="520" w:lineRule="exact"/>
              <w:rPr>
                <w:rFonts w:ascii="仿宋_GB2312" w:eastAsia="仿宋_GB2312"/>
                <w:sz w:val="30"/>
              </w:rPr>
            </w:pPr>
            <w:r>
              <w:rPr>
                <w:rFonts w:ascii="仿宋_GB2312" w:eastAsia="仿宋_GB2312" w:hint="eastAsia"/>
                <w:sz w:val="30"/>
              </w:rPr>
              <w:t xml:space="preserve">      </w:t>
            </w:r>
            <w:r>
              <w:rPr>
                <w:rFonts w:ascii="仿宋_GB2312" w:eastAsia="仿宋_GB2312"/>
                <w:sz w:val="30"/>
              </w:rPr>
              <w:t>D</w:t>
            </w:r>
            <w:r>
              <w:rPr>
                <w:rFonts w:ascii="仿宋_GB2312" w:eastAsia="仿宋_GB2312" w:hint="eastAsia"/>
                <w:sz w:val="30"/>
              </w:rPr>
              <w:t>､生命科学（包括生物、农学、药学、医学、健</w:t>
            </w:r>
          </w:p>
          <w:p w14:paraId="0835C18E" w14:textId="77777777" w:rsidR="00E2596F" w:rsidRDefault="00000000">
            <w:pPr>
              <w:spacing w:line="520" w:lineRule="exact"/>
              <w:rPr>
                <w:rFonts w:ascii="仿宋_GB2312" w:eastAsia="仿宋_GB2312"/>
                <w:sz w:val="30"/>
              </w:rPr>
            </w:pPr>
            <w:r>
              <w:rPr>
                <w:rFonts w:ascii="仿宋_GB2312" w:eastAsia="仿宋_GB2312" w:hint="eastAsia"/>
                <w:sz w:val="30"/>
              </w:rPr>
              <w:t xml:space="preserve">      康、卫生、食品等）</w:t>
            </w:r>
          </w:p>
          <w:p w14:paraId="114F1D3C" w14:textId="77777777" w:rsidR="00E2596F" w:rsidRDefault="00000000">
            <w:pPr>
              <w:spacing w:line="520" w:lineRule="exact"/>
              <w:rPr>
                <w:rFonts w:ascii="仿宋_GB2312" w:eastAsia="仿宋_GB2312"/>
                <w:sz w:val="30"/>
              </w:rPr>
            </w:pPr>
            <w:r>
              <w:rPr>
                <w:rFonts w:ascii="仿宋_GB2312" w:eastAsia="仿宋_GB2312" w:hint="eastAsia"/>
                <w:sz w:val="30"/>
              </w:rPr>
              <w:t xml:space="preserve">      </w:t>
            </w:r>
            <w:r>
              <w:rPr>
                <w:rFonts w:ascii="仿宋_GB2312" w:eastAsia="仿宋_GB2312"/>
                <w:sz w:val="30"/>
              </w:rPr>
              <w:t>E</w:t>
            </w:r>
            <w:r>
              <w:rPr>
                <w:rFonts w:ascii="仿宋_GB2312" w:eastAsia="仿宋_GB2312" w:hint="eastAsia"/>
                <w:sz w:val="30"/>
              </w:rPr>
              <w:t>､能源化工（包括能源、材料、石油、化学、化</w:t>
            </w:r>
          </w:p>
          <w:p w14:paraId="23214690" w14:textId="77777777" w:rsidR="00E2596F" w:rsidRDefault="00000000">
            <w:pPr>
              <w:spacing w:line="520" w:lineRule="exact"/>
              <w:rPr>
                <w:rFonts w:ascii="仿宋_GB2312" w:eastAsia="仿宋_GB2312"/>
                <w:sz w:val="30"/>
              </w:rPr>
            </w:pPr>
            <w:r>
              <w:rPr>
                <w:rFonts w:ascii="仿宋_GB2312" w:eastAsia="仿宋_GB2312" w:hint="eastAsia"/>
                <w:sz w:val="30"/>
              </w:rPr>
              <w:t xml:space="preserve">      工、生态、环保等）</w:t>
            </w:r>
          </w:p>
        </w:tc>
      </w:tr>
      <w:tr w:rsidR="00E2596F" w14:paraId="0113B26B" w14:textId="77777777">
        <w:trPr>
          <w:cantSplit/>
          <w:trHeight w:val="4693"/>
        </w:trPr>
        <w:tc>
          <w:tcPr>
            <w:tcW w:w="1505" w:type="dxa"/>
            <w:tcBorders>
              <w:bottom w:val="single" w:sz="4" w:space="0" w:color="auto"/>
            </w:tcBorders>
            <w:vAlign w:val="center"/>
          </w:tcPr>
          <w:p w14:paraId="7046D1E7" w14:textId="77777777" w:rsidR="00E2596F" w:rsidRDefault="00000000">
            <w:pPr>
              <w:pStyle w:val="a3"/>
              <w:spacing w:line="520" w:lineRule="exact"/>
              <w:rPr>
                <w:rFonts w:ascii="仿宋_GB2312" w:eastAsia="仿宋_GB2312"/>
              </w:rPr>
            </w:pPr>
            <w:r>
              <w:rPr>
                <w:rFonts w:ascii="仿宋_GB2312" w:eastAsia="仿宋_GB2312" w:hint="eastAsia"/>
              </w:rPr>
              <w:t>作品设计、发明的目的和基本思路、创新点、技术关键和主要技术指标</w:t>
            </w:r>
          </w:p>
          <w:p w14:paraId="67EF7038" w14:textId="77777777" w:rsidR="00E2596F" w:rsidRDefault="00E2596F">
            <w:pPr>
              <w:spacing w:line="520" w:lineRule="exact"/>
              <w:rPr>
                <w:rFonts w:ascii="仿宋_GB2312" w:eastAsia="仿宋_GB2312"/>
                <w:sz w:val="30"/>
              </w:rPr>
            </w:pPr>
          </w:p>
        </w:tc>
        <w:tc>
          <w:tcPr>
            <w:tcW w:w="7773" w:type="dxa"/>
            <w:tcBorders>
              <w:bottom w:val="single" w:sz="4" w:space="0" w:color="auto"/>
            </w:tcBorders>
          </w:tcPr>
          <w:p w14:paraId="67B1045C" w14:textId="77777777" w:rsidR="00E2596F" w:rsidRDefault="00E2596F">
            <w:pPr>
              <w:spacing w:line="520" w:lineRule="exact"/>
              <w:rPr>
                <w:rFonts w:ascii="仿宋_GB2312" w:eastAsia="仿宋_GB2312"/>
                <w:sz w:val="30"/>
              </w:rPr>
            </w:pPr>
          </w:p>
          <w:p w14:paraId="0D012C78" w14:textId="77777777" w:rsidR="00E2596F" w:rsidRDefault="00E2596F">
            <w:pPr>
              <w:spacing w:line="520" w:lineRule="exact"/>
              <w:rPr>
                <w:rFonts w:ascii="仿宋_GB2312" w:eastAsia="仿宋_GB2312"/>
                <w:sz w:val="30"/>
              </w:rPr>
            </w:pPr>
          </w:p>
        </w:tc>
      </w:tr>
      <w:tr w:rsidR="00E2596F" w14:paraId="54426270" w14:textId="77777777">
        <w:trPr>
          <w:trHeight w:val="6085"/>
        </w:trPr>
        <w:tc>
          <w:tcPr>
            <w:tcW w:w="1505" w:type="dxa"/>
            <w:vAlign w:val="center"/>
          </w:tcPr>
          <w:p w14:paraId="6BB05689" w14:textId="77777777" w:rsidR="00E2596F" w:rsidRDefault="00000000">
            <w:pPr>
              <w:adjustRightInd w:val="0"/>
              <w:snapToGrid w:val="0"/>
              <w:spacing w:line="520" w:lineRule="exact"/>
              <w:rPr>
                <w:rFonts w:ascii="仿宋_GB2312" w:eastAsia="仿宋_GB2312"/>
                <w:sz w:val="30"/>
              </w:rPr>
            </w:pPr>
            <w:r>
              <w:rPr>
                <w:rFonts w:ascii="仿宋_GB2312" w:eastAsia="仿宋_GB2312" w:hint="eastAsia"/>
                <w:sz w:val="30"/>
              </w:rPr>
              <w:lastRenderedPageBreak/>
              <w:t>作品的科学性、先进性（必须说明与现有技术相比该作品是否具有突出的实质性技术特点和显著进步。请提供技术性分析说明和参考文献资料）</w:t>
            </w:r>
          </w:p>
        </w:tc>
        <w:tc>
          <w:tcPr>
            <w:tcW w:w="7773" w:type="dxa"/>
          </w:tcPr>
          <w:p w14:paraId="66F4B14A" w14:textId="77777777" w:rsidR="00E2596F" w:rsidRDefault="00E2596F">
            <w:pPr>
              <w:spacing w:line="520" w:lineRule="exact"/>
              <w:rPr>
                <w:rFonts w:ascii="仿宋_GB2312" w:eastAsia="仿宋_GB2312"/>
                <w:sz w:val="30"/>
              </w:rPr>
            </w:pPr>
          </w:p>
        </w:tc>
      </w:tr>
      <w:tr w:rsidR="00E2596F" w14:paraId="173D7B92" w14:textId="77777777">
        <w:trPr>
          <w:trHeight w:val="3645"/>
        </w:trPr>
        <w:tc>
          <w:tcPr>
            <w:tcW w:w="1505" w:type="dxa"/>
            <w:vAlign w:val="center"/>
          </w:tcPr>
          <w:p w14:paraId="11C73483" w14:textId="77777777" w:rsidR="00E2596F" w:rsidRDefault="00000000">
            <w:pPr>
              <w:adjustRightInd w:val="0"/>
              <w:snapToGrid w:val="0"/>
              <w:spacing w:line="520" w:lineRule="exact"/>
              <w:rPr>
                <w:rFonts w:ascii="仿宋_GB2312" w:eastAsia="仿宋_GB2312"/>
                <w:sz w:val="30"/>
              </w:rPr>
            </w:pPr>
            <w:r>
              <w:rPr>
                <w:rFonts w:ascii="仿宋_GB2312" w:eastAsia="仿宋_GB2312" w:hint="eastAsia"/>
                <w:sz w:val="30"/>
              </w:rPr>
              <w:t>作品在何时、何地、何种机构举行的评审、鉴定、评比、展示等活动中获奖及鉴定结果</w:t>
            </w:r>
          </w:p>
        </w:tc>
        <w:tc>
          <w:tcPr>
            <w:tcW w:w="7773" w:type="dxa"/>
          </w:tcPr>
          <w:p w14:paraId="2236468E" w14:textId="77777777" w:rsidR="00E2596F" w:rsidRDefault="00E2596F">
            <w:pPr>
              <w:spacing w:line="520" w:lineRule="exact"/>
              <w:rPr>
                <w:rFonts w:ascii="仿宋_GB2312" w:eastAsia="仿宋_GB2312"/>
                <w:sz w:val="30"/>
              </w:rPr>
            </w:pPr>
          </w:p>
        </w:tc>
      </w:tr>
      <w:tr w:rsidR="00E2596F" w14:paraId="4DE886B5" w14:textId="77777777">
        <w:trPr>
          <w:trHeight w:val="1071"/>
        </w:trPr>
        <w:tc>
          <w:tcPr>
            <w:tcW w:w="1505" w:type="dxa"/>
            <w:vAlign w:val="center"/>
          </w:tcPr>
          <w:p w14:paraId="2CBA5C8B" w14:textId="77777777" w:rsidR="00E2596F" w:rsidRDefault="00000000">
            <w:pPr>
              <w:spacing w:line="520" w:lineRule="exact"/>
              <w:jc w:val="center"/>
              <w:rPr>
                <w:rFonts w:ascii="仿宋_GB2312" w:eastAsia="仿宋_GB2312"/>
                <w:sz w:val="30"/>
              </w:rPr>
            </w:pPr>
            <w:r>
              <w:rPr>
                <w:rFonts w:ascii="仿宋_GB2312" w:eastAsia="仿宋_GB2312" w:hint="eastAsia"/>
                <w:sz w:val="30"/>
              </w:rPr>
              <w:lastRenderedPageBreak/>
              <w:t>作品所处</w:t>
            </w:r>
          </w:p>
          <w:p w14:paraId="047D056F" w14:textId="77777777" w:rsidR="00E2596F" w:rsidRDefault="00000000">
            <w:pPr>
              <w:spacing w:line="520" w:lineRule="exact"/>
              <w:jc w:val="center"/>
              <w:rPr>
                <w:rFonts w:ascii="仿宋_GB2312" w:eastAsia="仿宋_GB2312"/>
                <w:sz w:val="30"/>
              </w:rPr>
            </w:pPr>
            <w:r>
              <w:rPr>
                <w:rFonts w:ascii="仿宋_GB2312" w:eastAsia="仿宋_GB2312" w:hint="eastAsia"/>
                <w:sz w:val="30"/>
              </w:rPr>
              <w:t>阶  段</w:t>
            </w:r>
          </w:p>
        </w:tc>
        <w:tc>
          <w:tcPr>
            <w:tcW w:w="7773" w:type="dxa"/>
            <w:vAlign w:val="center"/>
          </w:tcPr>
          <w:p w14:paraId="4B462AFF" w14:textId="77777777" w:rsidR="00E2596F" w:rsidRDefault="00000000">
            <w:pPr>
              <w:spacing w:line="520" w:lineRule="exact"/>
              <w:rPr>
                <w:rFonts w:ascii="仿宋_GB2312" w:eastAsia="仿宋_GB2312"/>
                <w:sz w:val="30"/>
              </w:rPr>
            </w:pPr>
            <w:r>
              <w:rPr>
                <w:rFonts w:ascii="仿宋_GB2312" w:eastAsia="仿宋_GB2312" w:hint="eastAsia"/>
                <w:sz w:val="30"/>
              </w:rPr>
              <w:t>（  ）A实验室阶段   B中试阶段   C生产阶段</w:t>
            </w:r>
          </w:p>
          <w:p w14:paraId="5DEC50E7" w14:textId="77777777" w:rsidR="00E2596F" w:rsidRDefault="00000000">
            <w:pPr>
              <w:spacing w:line="520" w:lineRule="exact"/>
              <w:ind w:firstLineChars="300" w:firstLine="900"/>
              <w:rPr>
                <w:rFonts w:ascii="仿宋_GB2312" w:eastAsia="仿宋_GB2312"/>
                <w:sz w:val="30"/>
              </w:rPr>
            </w:pPr>
            <w:r>
              <w:rPr>
                <w:rFonts w:ascii="仿宋_GB2312" w:eastAsia="仿宋_GB2312" w:hint="eastAsia"/>
                <w:sz w:val="30"/>
              </w:rPr>
              <w:t>D</w:t>
            </w:r>
            <w:r>
              <w:rPr>
                <w:rFonts w:ascii="仿宋_GB2312" w:eastAsia="仿宋_GB2312" w:hint="eastAsia"/>
                <w:sz w:val="30"/>
                <w:u w:val="single"/>
              </w:rPr>
              <w:t xml:space="preserve">                            </w:t>
            </w:r>
            <w:r>
              <w:rPr>
                <w:rFonts w:ascii="仿宋_GB2312" w:eastAsia="仿宋_GB2312" w:hint="eastAsia"/>
                <w:sz w:val="30"/>
              </w:rPr>
              <w:t>（自填）</w:t>
            </w:r>
          </w:p>
        </w:tc>
      </w:tr>
      <w:tr w:rsidR="00E2596F" w14:paraId="76414AC8" w14:textId="77777777">
        <w:trPr>
          <w:trHeight w:val="1214"/>
        </w:trPr>
        <w:tc>
          <w:tcPr>
            <w:tcW w:w="1505" w:type="dxa"/>
            <w:vAlign w:val="center"/>
          </w:tcPr>
          <w:p w14:paraId="6C84B0F5" w14:textId="77777777" w:rsidR="00E2596F" w:rsidRDefault="00000000">
            <w:pPr>
              <w:spacing w:line="520" w:lineRule="exact"/>
              <w:jc w:val="center"/>
              <w:rPr>
                <w:rFonts w:ascii="仿宋_GB2312" w:eastAsia="仿宋_GB2312"/>
                <w:sz w:val="30"/>
              </w:rPr>
            </w:pPr>
            <w:r>
              <w:rPr>
                <w:rFonts w:ascii="仿宋_GB2312" w:eastAsia="仿宋_GB2312" w:hint="eastAsia"/>
                <w:sz w:val="30"/>
              </w:rPr>
              <w:t>技术转让方式</w:t>
            </w:r>
          </w:p>
        </w:tc>
        <w:tc>
          <w:tcPr>
            <w:tcW w:w="7773" w:type="dxa"/>
            <w:vAlign w:val="center"/>
          </w:tcPr>
          <w:p w14:paraId="398593BA" w14:textId="77777777" w:rsidR="00E2596F" w:rsidRDefault="00E2596F">
            <w:pPr>
              <w:spacing w:line="520" w:lineRule="exact"/>
              <w:rPr>
                <w:rFonts w:ascii="仿宋_GB2312" w:eastAsia="仿宋_GB2312"/>
                <w:sz w:val="30"/>
              </w:rPr>
            </w:pPr>
          </w:p>
          <w:p w14:paraId="54810FA0" w14:textId="77777777" w:rsidR="00E2596F" w:rsidRDefault="00E2596F">
            <w:pPr>
              <w:spacing w:line="520" w:lineRule="exact"/>
              <w:rPr>
                <w:rFonts w:ascii="仿宋_GB2312" w:eastAsia="仿宋_GB2312"/>
                <w:sz w:val="30"/>
              </w:rPr>
            </w:pPr>
          </w:p>
        </w:tc>
      </w:tr>
      <w:tr w:rsidR="00E2596F" w14:paraId="5EB070A2" w14:textId="77777777">
        <w:trPr>
          <w:trHeight w:val="1214"/>
        </w:trPr>
        <w:tc>
          <w:tcPr>
            <w:tcW w:w="1505" w:type="dxa"/>
            <w:vAlign w:val="center"/>
          </w:tcPr>
          <w:p w14:paraId="41DEDCCF" w14:textId="77777777" w:rsidR="00E2596F" w:rsidRDefault="00000000">
            <w:pPr>
              <w:spacing w:line="520" w:lineRule="exact"/>
              <w:jc w:val="center"/>
              <w:rPr>
                <w:rFonts w:ascii="仿宋_GB2312" w:eastAsia="仿宋_GB2312"/>
                <w:sz w:val="30"/>
              </w:rPr>
            </w:pPr>
            <w:r>
              <w:rPr>
                <w:rFonts w:ascii="仿宋_GB2312" w:eastAsia="仿宋_GB2312" w:hint="eastAsia"/>
                <w:sz w:val="30"/>
              </w:rPr>
              <w:t>作品可展示的形式</w:t>
            </w:r>
          </w:p>
        </w:tc>
        <w:tc>
          <w:tcPr>
            <w:tcW w:w="7773" w:type="dxa"/>
            <w:vAlign w:val="center"/>
          </w:tcPr>
          <w:p w14:paraId="1DC9B84F" w14:textId="77777777" w:rsidR="00E2596F" w:rsidRDefault="00000000">
            <w:pPr>
              <w:spacing w:line="520" w:lineRule="exact"/>
              <w:rPr>
                <w:rFonts w:ascii="仿宋_GB2312" w:eastAsia="仿宋_GB2312"/>
                <w:sz w:val="30"/>
              </w:rPr>
            </w:pPr>
            <w:r>
              <w:rPr>
                <w:rFonts w:ascii="仿宋_GB2312" w:eastAsia="仿宋_GB2312" w:hint="eastAsia"/>
                <w:sz w:val="30"/>
              </w:rPr>
              <w:t>□实物、产品  □模型  □图纸  □磁盘  □现场演示  □图片  □录像  □样品</w:t>
            </w:r>
          </w:p>
        </w:tc>
      </w:tr>
      <w:tr w:rsidR="00E2596F" w14:paraId="7FF1C59C" w14:textId="77777777">
        <w:trPr>
          <w:trHeight w:val="9237"/>
        </w:trPr>
        <w:tc>
          <w:tcPr>
            <w:tcW w:w="1505" w:type="dxa"/>
            <w:vAlign w:val="center"/>
          </w:tcPr>
          <w:p w14:paraId="31DDF110" w14:textId="77777777" w:rsidR="00E2596F" w:rsidRDefault="00000000">
            <w:pPr>
              <w:adjustRightInd w:val="0"/>
              <w:snapToGrid w:val="0"/>
              <w:spacing w:line="520" w:lineRule="exact"/>
              <w:rPr>
                <w:rFonts w:ascii="仿宋_GB2312" w:eastAsia="仿宋_GB2312"/>
                <w:sz w:val="30"/>
              </w:rPr>
            </w:pPr>
            <w:r>
              <w:rPr>
                <w:rFonts w:ascii="仿宋_GB2312" w:eastAsia="仿宋_GB2312" w:hint="eastAsia"/>
                <w:sz w:val="30"/>
              </w:rPr>
              <w:t>使用说明及该作品的技术特点和优势，提供该作品的适应范围及推广前景的技术性说明及市场分析和经济效益预测</w:t>
            </w:r>
          </w:p>
        </w:tc>
        <w:tc>
          <w:tcPr>
            <w:tcW w:w="7773" w:type="dxa"/>
          </w:tcPr>
          <w:p w14:paraId="2A75B01B" w14:textId="77777777" w:rsidR="00E2596F" w:rsidRDefault="00E2596F">
            <w:pPr>
              <w:spacing w:line="520" w:lineRule="exact"/>
              <w:rPr>
                <w:rFonts w:ascii="仿宋_GB2312" w:eastAsia="仿宋_GB2312"/>
                <w:sz w:val="30"/>
              </w:rPr>
            </w:pPr>
          </w:p>
        </w:tc>
      </w:tr>
      <w:tr w:rsidR="00E2596F" w14:paraId="2354595A" w14:textId="77777777">
        <w:trPr>
          <w:trHeight w:val="1214"/>
        </w:trPr>
        <w:tc>
          <w:tcPr>
            <w:tcW w:w="1505" w:type="dxa"/>
            <w:vAlign w:val="center"/>
          </w:tcPr>
          <w:p w14:paraId="7936EEA6" w14:textId="77777777" w:rsidR="00E2596F" w:rsidRDefault="00000000">
            <w:pPr>
              <w:spacing w:line="520" w:lineRule="exact"/>
              <w:jc w:val="center"/>
              <w:rPr>
                <w:rFonts w:ascii="仿宋_GB2312" w:eastAsia="仿宋_GB2312"/>
                <w:sz w:val="30"/>
              </w:rPr>
            </w:pPr>
            <w:r>
              <w:rPr>
                <w:rFonts w:ascii="仿宋_GB2312" w:eastAsia="仿宋_GB2312" w:hint="eastAsia"/>
                <w:sz w:val="30"/>
              </w:rPr>
              <w:lastRenderedPageBreak/>
              <w:t>专利申报情况</w:t>
            </w:r>
          </w:p>
        </w:tc>
        <w:tc>
          <w:tcPr>
            <w:tcW w:w="7773" w:type="dxa"/>
            <w:vAlign w:val="center"/>
          </w:tcPr>
          <w:p w14:paraId="4B6E559C" w14:textId="77777777" w:rsidR="00E2596F" w:rsidRDefault="00000000">
            <w:pPr>
              <w:adjustRightInd w:val="0"/>
              <w:snapToGrid w:val="0"/>
              <w:spacing w:line="520" w:lineRule="exact"/>
              <w:rPr>
                <w:rFonts w:ascii="仿宋_GB2312" w:eastAsia="仿宋_GB2312"/>
                <w:sz w:val="30"/>
              </w:rPr>
            </w:pPr>
            <w:r>
              <w:rPr>
                <w:rFonts w:ascii="仿宋_GB2312" w:eastAsia="仿宋_GB2312" w:hint="eastAsia"/>
                <w:sz w:val="30"/>
              </w:rPr>
              <w:t>□提出专利申报</w:t>
            </w:r>
          </w:p>
          <w:p w14:paraId="62D70C86" w14:textId="77777777" w:rsidR="00E2596F" w:rsidRDefault="00000000">
            <w:pPr>
              <w:adjustRightInd w:val="0"/>
              <w:snapToGrid w:val="0"/>
              <w:spacing w:line="520" w:lineRule="exact"/>
              <w:ind w:firstLineChars="200" w:firstLine="600"/>
              <w:rPr>
                <w:rFonts w:ascii="仿宋_GB2312" w:eastAsia="仿宋_GB2312"/>
                <w:sz w:val="30"/>
              </w:rPr>
            </w:pPr>
            <w:r>
              <w:rPr>
                <w:rFonts w:ascii="仿宋_GB2312" w:eastAsia="仿宋_GB2312" w:hint="eastAsia"/>
                <w:sz w:val="30"/>
              </w:rPr>
              <w:t xml:space="preserve">            申报号</w:t>
            </w:r>
            <w:r>
              <w:rPr>
                <w:rFonts w:ascii="仿宋_GB2312" w:eastAsia="仿宋_GB2312" w:hint="eastAsia"/>
                <w:sz w:val="30"/>
                <w:u w:val="single"/>
              </w:rPr>
              <w:t xml:space="preserve">            </w:t>
            </w:r>
          </w:p>
          <w:p w14:paraId="6F085C20" w14:textId="77777777" w:rsidR="00E2596F" w:rsidRDefault="00000000">
            <w:pPr>
              <w:adjustRightInd w:val="0"/>
              <w:snapToGrid w:val="0"/>
              <w:spacing w:line="520" w:lineRule="exact"/>
              <w:rPr>
                <w:rFonts w:ascii="仿宋_GB2312" w:eastAsia="仿宋_GB2312"/>
                <w:sz w:val="30"/>
              </w:rPr>
            </w:pPr>
            <w:r>
              <w:rPr>
                <w:rFonts w:ascii="仿宋_GB2312" w:eastAsia="仿宋_GB2312" w:hint="eastAsia"/>
                <w:sz w:val="30"/>
              </w:rPr>
              <w:t xml:space="preserve">                申报日期      年   月   日</w:t>
            </w:r>
          </w:p>
          <w:p w14:paraId="2EC32399" w14:textId="77777777" w:rsidR="00E2596F" w:rsidRDefault="00000000">
            <w:pPr>
              <w:adjustRightInd w:val="0"/>
              <w:snapToGrid w:val="0"/>
              <w:spacing w:beforeLines="50" w:before="156" w:line="520" w:lineRule="exact"/>
              <w:rPr>
                <w:rFonts w:ascii="仿宋_GB2312" w:eastAsia="仿宋_GB2312"/>
                <w:sz w:val="30"/>
                <w:u w:val="single"/>
              </w:rPr>
            </w:pPr>
            <w:r>
              <w:rPr>
                <w:rFonts w:ascii="仿宋_GB2312" w:eastAsia="仿宋_GB2312" w:hint="eastAsia"/>
                <w:sz w:val="30"/>
              </w:rPr>
              <w:t>□已获专利权批准</w:t>
            </w:r>
          </w:p>
          <w:p w14:paraId="0F3974AF" w14:textId="77777777" w:rsidR="00E2596F" w:rsidRDefault="00000000">
            <w:pPr>
              <w:adjustRightInd w:val="0"/>
              <w:snapToGrid w:val="0"/>
              <w:spacing w:line="520" w:lineRule="exact"/>
              <w:rPr>
                <w:rFonts w:ascii="仿宋_GB2312" w:eastAsia="仿宋_GB2312"/>
                <w:sz w:val="30"/>
                <w:u w:val="single"/>
              </w:rPr>
            </w:pPr>
            <w:r>
              <w:rPr>
                <w:rFonts w:ascii="仿宋_GB2312" w:eastAsia="仿宋_GB2312" w:hint="eastAsia"/>
                <w:sz w:val="30"/>
              </w:rPr>
              <w:t xml:space="preserve">                批准号</w:t>
            </w:r>
            <w:r>
              <w:rPr>
                <w:rFonts w:ascii="仿宋_GB2312" w:eastAsia="仿宋_GB2312" w:hint="eastAsia"/>
                <w:sz w:val="30"/>
                <w:u w:val="single"/>
              </w:rPr>
              <w:t xml:space="preserve">               </w:t>
            </w:r>
          </w:p>
          <w:p w14:paraId="2A3E17B8" w14:textId="77777777" w:rsidR="00E2596F" w:rsidRDefault="00000000">
            <w:pPr>
              <w:adjustRightInd w:val="0"/>
              <w:snapToGrid w:val="0"/>
              <w:spacing w:line="520" w:lineRule="exact"/>
              <w:rPr>
                <w:rFonts w:ascii="仿宋_GB2312" w:eastAsia="仿宋_GB2312"/>
                <w:sz w:val="30"/>
              </w:rPr>
            </w:pPr>
            <w:r>
              <w:rPr>
                <w:rFonts w:ascii="仿宋_GB2312" w:eastAsia="仿宋_GB2312" w:hint="eastAsia"/>
                <w:sz w:val="30"/>
              </w:rPr>
              <w:t xml:space="preserve">                批准日期      年   月   日 </w:t>
            </w:r>
          </w:p>
          <w:p w14:paraId="2B20C5E3" w14:textId="77777777" w:rsidR="00E2596F" w:rsidRDefault="00000000">
            <w:pPr>
              <w:adjustRightInd w:val="0"/>
              <w:snapToGrid w:val="0"/>
              <w:spacing w:beforeLines="50" w:before="156" w:line="520" w:lineRule="exact"/>
              <w:rPr>
                <w:rFonts w:ascii="仿宋_GB2312" w:eastAsia="仿宋_GB2312"/>
                <w:sz w:val="30"/>
              </w:rPr>
            </w:pPr>
            <w:r>
              <w:rPr>
                <w:rFonts w:ascii="仿宋_GB2312" w:eastAsia="仿宋_GB2312" w:hint="eastAsia"/>
                <w:sz w:val="30"/>
              </w:rPr>
              <w:t>□未提出专利申请</w:t>
            </w:r>
          </w:p>
        </w:tc>
      </w:tr>
      <w:tr w:rsidR="00E2596F" w14:paraId="25D991B8" w14:textId="77777777">
        <w:trPr>
          <w:trHeight w:val="1214"/>
        </w:trPr>
        <w:tc>
          <w:tcPr>
            <w:tcW w:w="1505" w:type="dxa"/>
            <w:vAlign w:val="center"/>
          </w:tcPr>
          <w:p w14:paraId="75F49AE6" w14:textId="77777777" w:rsidR="00E2596F" w:rsidRDefault="00000000">
            <w:pPr>
              <w:spacing w:line="520" w:lineRule="exact"/>
              <w:jc w:val="center"/>
              <w:rPr>
                <w:rFonts w:ascii="仿宋_GB2312" w:eastAsia="仿宋_GB2312"/>
                <w:sz w:val="30"/>
              </w:rPr>
            </w:pPr>
            <w:r>
              <w:rPr>
                <w:rFonts w:ascii="仿宋_GB2312" w:eastAsia="仿宋_GB2312" w:hint="eastAsia"/>
                <w:sz w:val="30"/>
              </w:rPr>
              <w:t>科研管理部门签章</w:t>
            </w:r>
          </w:p>
        </w:tc>
        <w:tc>
          <w:tcPr>
            <w:tcW w:w="7773" w:type="dxa"/>
            <w:vAlign w:val="center"/>
          </w:tcPr>
          <w:p w14:paraId="43E75527" w14:textId="77777777" w:rsidR="00E2596F" w:rsidRDefault="00E2596F">
            <w:pPr>
              <w:spacing w:line="520" w:lineRule="exact"/>
              <w:ind w:firstLineChars="1700" w:firstLine="5100"/>
              <w:rPr>
                <w:rFonts w:ascii="仿宋_GB2312" w:eastAsia="仿宋_GB2312"/>
                <w:sz w:val="30"/>
              </w:rPr>
            </w:pPr>
          </w:p>
          <w:p w14:paraId="1CBA8CB7" w14:textId="77777777" w:rsidR="00E2596F" w:rsidRDefault="00E2596F">
            <w:pPr>
              <w:spacing w:line="520" w:lineRule="exact"/>
              <w:ind w:firstLineChars="1700" w:firstLine="5100"/>
              <w:rPr>
                <w:rFonts w:ascii="仿宋_GB2312" w:eastAsia="仿宋_GB2312"/>
                <w:sz w:val="30"/>
              </w:rPr>
            </w:pPr>
          </w:p>
          <w:p w14:paraId="3BB51043" w14:textId="77777777" w:rsidR="00E2596F" w:rsidRDefault="00E2596F">
            <w:pPr>
              <w:spacing w:line="520" w:lineRule="exact"/>
              <w:ind w:firstLineChars="1700" w:firstLine="5100"/>
              <w:rPr>
                <w:rFonts w:ascii="仿宋_GB2312" w:eastAsia="仿宋_GB2312"/>
                <w:sz w:val="30"/>
              </w:rPr>
            </w:pPr>
          </w:p>
          <w:p w14:paraId="2C3DB4A1" w14:textId="77777777" w:rsidR="00E2596F" w:rsidRDefault="00000000">
            <w:pPr>
              <w:spacing w:line="520" w:lineRule="exact"/>
              <w:ind w:firstLineChars="1600" w:firstLine="4800"/>
              <w:rPr>
                <w:rFonts w:ascii="仿宋_GB2312" w:eastAsia="仿宋_GB2312"/>
                <w:sz w:val="30"/>
              </w:rPr>
            </w:pPr>
            <w:r>
              <w:rPr>
                <w:rFonts w:ascii="仿宋_GB2312" w:eastAsia="仿宋_GB2312" w:hint="eastAsia"/>
                <w:sz w:val="30"/>
              </w:rPr>
              <w:t>（签章）</w:t>
            </w:r>
          </w:p>
          <w:p w14:paraId="5647599B" w14:textId="77777777" w:rsidR="00E2596F" w:rsidRDefault="00000000">
            <w:pPr>
              <w:spacing w:line="520" w:lineRule="exact"/>
              <w:ind w:firstLineChars="1500" w:firstLine="4500"/>
              <w:rPr>
                <w:rFonts w:ascii="仿宋_GB2312" w:eastAsia="仿宋_GB2312"/>
                <w:sz w:val="30"/>
              </w:rPr>
            </w:pPr>
            <w:r>
              <w:rPr>
                <w:rFonts w:ascii="仿宋_GB2312" w:eastAsia="仿宋_GB2312" w:hint="eastAsia"/>
                <w:sz w:val="30"/>
              </w:rPr>
              <w:t>年   月   日</w:t>
            </w:r>
          </w:p>
          <w:p w14:paraId="0A457657" w14:textId="77777777" w:rsidR="00E2596F" w:rsidRDefault="00E2596F">
            <w:pPr>
              <w:spacing w:line="520" w:lineRule="exact"/>
              <w:ind w:firstLineChars="1500" w:firstLine="4500"/>
              <w:rPr>
                <w:rFonts w:ascii="仿宋_GB2312" w:eastAsia="仿宋_GB2312"/>
                <w:sz w:val="30"/>
              </w:rPr>
            </w:pPr>
          </w:p>
        </w:tc>
      </w:tr>
    </w:tbl>
    <w:p w14:paraId="26B7F678" w14:textId="77777777" w:rsidR="00E2596F" w:rsidRDefault="00000000">
      <w:pPr>
        <w:spacing w:line="520" w:lineRule="exact"/>
        <w:jc w:val="center"/>
        <w:rPr>
          <w:rFonts w:ascii="黑体" w:eastAsia="黑体"/>
          <w:sz w:val="36"/>
        </w:rPr>
      </w:pPr>
      <w:r>
        <w:rPr>
          <w:rFonts w:ascii="黑体" w:eastAsia="黑体"/>
          <w:sz w:val="36"/>
        </w:rPr>
        <w:br w:type="page"/>
      </w:r>
      <w:r>
        <w:rPr>
          <w:rFonts w:ascii="黑体" w:eastAsia="黑体" w:hint="eastAsia"/>
          <w:sz w:val="36"/>
        </w:rPr>
        <w:lastRenderedPageBreak/>
        <w:t>C</w:t>
      </w:r>
      <w:r>
        <w:rPr>
          <w:rFonts w:ascii="黑体" w:eastAsia="黑体"/>
          <w:sz w:val="36"/>
        </w:rPr>
        <w:t>.</w:t>
      </w:r>
      <w:r>
        <w:rPr>
          <w:rFonts w:ascii="黑体" w:eastAsia="黑体" w:hint="eastAsia"/>
          <w:sz w:val="36"/>
        </w:rPr>
        <w:t>当前国内外同类课题研究水平概述</w:t>
      </w:r>
    </w:p>
    <w:p w14:paraId="7A771D07" w14:textId="77777777" w:rsidR="00E2596F" w:rsidRDefault="00E2596F">
      <w:pPr>
        <w:spacing w:line="520" w:lineRule="exact"/>
        <w:rPr>
          <w:rFonts w:ascii="仿宋_GB2312" w:eastAsia="仿宋_GB2312"/>
          <w:sz w:val="30"/>
        </w:rPr>
      </w:pPr>
    </w:p>
    <w:p w14:paraId="46A181AA" w14:textId="77777777" w:rsidR="00E2596F" w:rsidRDefault="00000000">
      <w:pPr>
        <w:spacing w:line="520" w:lineRule="exact"/>
        <w:ind w:firstLine="555"/>
        <w:rPr>
          <w:rFonts w:ascii="仿宋_GB2312" w:eastAsia="仿宋_GB2312"/>
          <w:sz w:val="28"/>
        </w:rPr>
      </w:pPr>
      <w:r>
        <w:rPr>
          <w:rFonts w:ascii="仿宋_GB2312" w:eastAsia="仿宋_GB2312" w:hint="eastAsia"/>
          <w:sz w:val="28"/>
        </w:rPr>
        <w:t>说明：</w:t>
      </w:r>
      <w:r>
        <w:rPr>
          <w:rFonts w:ascii="仿宋_GB2312" w:eastAsia="仿宋_GB2312"/>
          <w:sz w:val="28"/>
        </w:rPr>
        <w:t>1</w:t>
      </w:r>
      <w:r>
        <w:rPr>
          <w:rFonts w:ascii="仿宋_GB2312" w:eastAsia="仿宋_GB2312" w:hint="eastAsia"/>
          <w:sz w:val="28"/>
        </w:rPr>
        <w:t>.申报者可根据作品类别和情况填写;</w:t>
      </w:r>
    </w:p>
    <w:p w14:paraId="3CF834CB" w14:textId="77777777" w:rsidR="00E2596F" w:rsidRDefault="00000000">
      <w:pPr>
        <w:spacing w:line="520" w:lineRule="exact"/>
        <w:ind w:firstLineChars="497" w:firstLine="1392"/>
        <w:rPr>
          <w:rFonts w:ascii="仿宋_GB2312" w:eastAsia="仿宋_GB2312"/>
          <w:sz w:val="28"/>
        </w:rPr>
      </w:pPr>
      <w:r>
        <w:rPr>
          <w:rFonts w:ascii="仿宋_GB2312" w:eastAsia="仿宋_GB2312"/>
          <w:sz w:val="28"/>
        </w:rPr>
        <w:t>2</w:t>
      </w:r>
      <w:r>
        <w:rPr>
          <w:rFonts w:ascii="仿宋_GB2312" w:eastAsia="仿宋_GB2312" w:hint="eastAsia"/>
          <w:sz w:val="28"/>
        </w:rPr>
        <w:t>.填写此栏有助于评审。</w:t>
      </w:r>
    </w:p>
    <w:tbl>
      <w:tblPr>
        <w:tblpPr w:leftFromText="180" w:rightFromText="180" w:vertAnchor="text" w:horzAnchor="margin" w:tblpY="692"/>
        <w:tblW w:w="9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78"/>
      </w:tblGrid>
      <w:tr w:rsidR="00E2596F" w14:paraId="3A35FBA3" w14:textId="77777777">
        <w:trPr>
          <w:cantSplit/>
          <w:trHeight w:val="10108"/>
        </w:trPr>
        <w:tc>
          <w:tcPr>
            <w:tcW w:w="9278" w:type="dxa"/>
            <w:vAlign w:val="center"/>
          </w:tcPr>
          <w:p w14:paraId="190E2804" w14:textId="77777777" w:rsidR="00E2596F" w:rsidRDefault="00E2596F">
            <w:pPr>
              <w:spacing w:line="520" w:lineRule="exact"/>
              <w:rPr>
                <w:rFonts w:ascii="仿宋_GB2312" w:eastAsia="仿宋_GB2312"/>
                <w:sz w:val="30"/>
              </w:rPr>
            </w:pPr>
          </w:p>
          <w:p w14:paraId="4F21D3E1" w14:textId="77777777" w:rsidR="00E2596F" w:rsidRDefault="00E2596F">
            <w:pPr>
              <w:spacing w:line="520" w:lineRule="exact"/>
              <w:rPr>
                <w:rFonts w:ascii="仿宋_GB2312" w:eastAsia="仿宋_GB2312"/>
                <w:sz w:val="30"/>
              </w:rPr>
            </w:pPr>
          </w:p>
          <w:p w14:paraId="5FCA41F1" w14:textId="77777777" w:rsidR="00E2596F" w:rsidRDefault="00E2596F">
            <w:pPr>
              <w:spacing w:line="520" w:lineRule="exact"/>
              <w:rPr>
                <w:rFonts w:ascii="仿宋_GB2312" w:eastAsia="仿宋_GB2312"/>
                <w:sz w:val="30"/>
              </w:rPr>
            </w:pPr>
          </w:p>
          <w:p w14:paraId="6D50A745" w14:textId="77777777" w:rsidR="00E2596F" w:rsidRDefault="00E2596F">
            <w:pPr>
              <w:spacing w:line="520" w:lineRule="exact"/>
              <w:rPr>
                <w:rFonts w:ascii="仿宋_GB2312" w:eastAsia="仿宋_GB2312"/>
                <w:sz w:val="30"/>
              </w:rPr>
            </w:pPr>
          </w:p>
          <w:p w14:paraId="4A2DF169" w14:textId="77777777" w:rsidR="00E2596F" w:rsidRDefault="00E2596F">
            <w:pPr>
              <w:spacing w:line="520" w:lineRule="exact"/>
              <w:rPr>
                <w:rFonts w:ascii="仿宋_GB2312" w:eastAsia="仿宋_GB2312"/>
                <w:sz w:val="30"/>
              </w:rPr>
            </w:pPr>
          </w:p>
          <w:p w14:paraId="5F931FFC" w14:textId="77777777" w:rsidR="00E2596F" w:rsidRDefault="00E2596F">
            <w:pPr>
              <w:spacing w:line="520" w:lineRule="exact"/>
              <w:rPr>
                <w:rFonts w:ascii="仿宋_GB2312" w:eastAsia="仿宋_GB2312"/>
                <w:sz w:val="30"/>
              </w:rPr>
            </w:pPr>
          </w:p>
          <w:p w14:paraId="2A3EF465" w14:textId="77777777" w:rsidR="00E2596F" w:rsidRDefault="00E2596F">
            <w:pPr>
              <w:spacing w:line="520" w:lineRule="exact"/>
              <w:rPr>
                <w:rFonts w:ascii="仿宋_GB2312" w:eastAsia="仿宋_GB2312"/>
                <w:sz w:val="30"/>
              </w:rPr>
            </w:pPr>
          </w:p>
          <w:p w14:paraId="4C32851B" w14:textId="77777777" w:rsidR="00E2596F" w:rsidRDefault="00E2596F">
            <w:pPr>
              <w:spacing w:line="520" w:lineRule="exact"/>
              <w:rPr>
                <w:rFonts w:ascii="仿宋_GB2312" w:eastAsia="仿宋_GB2312"/>
                <w:sz w:val="30"/>
              </w:rPr>
            </w:pPr>
          </w:p>
          <w:p w14:paraId="49294269" w14:textId="77777777" w:rsidR="00E2596F" w:rsidRDefault="00E2596F">
            <w:pPr>
              <w:spacing w:line="520" w:lineRule="exact"/>
              <w:rPr>
                <w:rFonts w:ascii="仿宋_GB2312" w:eastAsia="仿宋_GB2312"/>
                <w:sz w:val="30"/>
              </w:rPr>
            </w:pPr>
          </w:p>
          <w:p w14:paraId="4EE59BAC" w14:textId="77777777" w:rsidR="00E2596F" w:rsidRDefault="00E2596F">
            <w:pPr>
              <w:spacing w:line="520" w:lineRule="exact"/>
              <w:rPr>
                <w:rFonts w:ascii="仿宋_GB2312" w:eastAsia="仿宋_GB2312"/>
                <w:sz w:val="30"/>
              </w:rPr>
            </w:pPr>
          </w:p>
          <w:p w14:paraId="5991F40B" w14:textId="77777777" w:rsidR="00E2596F" w:rsidRDefault="00E2596F">
            <w:pPr>
              <w:spacing w:line="520" w:lineRule="exact"/>
              <w:rPr>
                <w:rFonts w:ascii="仿宋_GB2312" w:eastAsia="仿宋_GB2312"/>
                <w:sz w:val="30"/>
              </w:rPr>
            </w:pPr>
          </w:p>
          <w:p w14:paraId="4F4C2CAD" w14:textId="77777777" w:rsidR="00E2596F" w:rsidRDefault="00E2596F">
            <w:pPr>
              <w:spacing w:line="520" w:lineRule="exact"/>
              <w:rPr>
                <w:rFonts w:ascii="仿宋_GB2312" w:eastAsia="仿宋_GB2312"/>
                <w:sz w:val="30"/>
              </w:rPr>
            </w:pPr>
          </w:p>
          <w:p w14:paraId="385ACB28" w14:textId="77777777" w:rsidR="00E2596F" w:rsidRDefault="00E2596F">
            <w:pPr>
              <w:spacing w:line="520" w:lineRule="exact"/>
              <w:rPr>
                <w:rFonts w:ascii="仿宋_GB2312" w:eastAsia="仿宋_GB2312"/>
                <w:sz w:val="30"/>
              </w:rPr>
            </w:pPr>
          </w:p>
          <w:p w14:paraId="0E307D00" w14:textId="77777777" w:rsidR="00E2596F" w:rsidRDefault="00E2596F">
            <w:pPr>
              <w:spacing w:line="520" w:lineRule="exact"/>
              <w:rPr>
                <w:rFonts w:ascii="仿宋_GB2312" w:eastAsia="仿宋_GB2312"/>
                <w:sz w:val="30"/>
              </w:rPr>
            </w:pPr>
          </w:p>
          <w:p w14:paraId="753816B4" w14:textId="77777777" w:rsidR="00E2596F" w:rsidRDefault="00E2596F">
            <w:pPr>
              <w:spacing w:line="520" w:lineRule="exact"/>
              <w:rPr>
                <w:rFonts w:ascii="仿宋_GB2312" w:eastAsia="仿宋_GB2312"/>
                <w:sz w:val="30"/>
              </w:rPr>
            </w:pPr>
          </w:p>
          <w:p w14:paraId="03CBEFF4" w14:textId="77777777" w:rsidR="00E2596F" w:rsidRDefault="00E2596F">
            <w:pPr>
              <w:spacing w:line="520" w:lineRule="exact"/>
              <w:rPr>
                <w:rFonts w:ascii="仿宋_GB2312" w:eastAsia="仿宋_GB2312"/>
                <w:sz w:val="30"/>
              </w:rPr>
            </w:pPr>
          </w:p>
          <w:p w14:paraId="41C12128" w14:textId="77777777" w:rsidR="00E2596F" w:rsidRDefault="00E2596F">
            <w:pPr>
              <w:spacing w:line="520" w:lineRule="exact"/>
              <w:rPr>
                <w:rFonts w:ascii="仿宋_GB2312" w:eastAsia="仿宋_GB2312"/>
                <w:sz w:val="30"/>
              </w:rPr>
            </w:pPr>
          </w:p>
          <w:p w14:paraId="2921DA3E" w14:textId="77777777" w:rsidR="00E2596F" w:rsidRDefault="00E2596F">
            <w:pPr>
              <w:spacing w:line="520" w:lineRule="exact"/>
              <w:rPr>
                <w:rFonts w:ascii="仿宋_GB2312" w:eastAsia="仿宋_GB2312"/>
                <w:sz w:val="30"/>
              </w:rPr>
            </w:pPr>
          </w:p>
          <w:p w14:paraId="12BE46C8" w14:textId="77777777" w:rsidR="00E2596F" w:rsidRDefault="00E2596F">
            <w:pPr>
              <w:spacing w:line="520" w:lineRule="exact"/>
              <w:rPr>
                <w:rFonts w:ascii="仿宋_GB2312" w:eastAsia="仿宋_GB2312"/>
                <w:sz w:val="30"/>
              </w:rPr>
            </w:pPr>
          </w:p>
          <w:p w14:paraId="28AE1A5C" w14:textId="77777777" w:rsidR="00E2596F" w:rsidRDefault="00E2596F">
            <w:pPr>
              <w:spacing w:line="520" w:lineRule="exact"/>
              <w:rPr>
                <w:rFonts w:ascii="仿宋_GB2312" w:eastAsia="仿宋_GB2312"/>
                <w:sz w:val="30"/>
              </w:rPr>
            </w:pPr>
          </w:p>
        </w:tc>
      </w:tr>
    </w:tbl>
    <w:p w14:paraId="4403693E" w14:textId="77777777" w:rsidR="00E2596F" w:rsidRDefault="00E2596F">
      <w:pPr>
        <w:spacing w:line="520" w:lineRule="exact"/>
        <w:ind w:firstLineChars="497" w:firstLine="1392"/>
        <w:rPr>
          <w:rFonts w:ascii="仿宋_GB2312" w:eastAsia="仿宋_GB2312"/>
          <w:sz w:val="28"/>
        </w:rPr>
      </w:pPr>
    </w:p>
    <w:p w14:paraId="51E93EDF" w14:textId="77777777" w:rsidR="00E2596F" w:rsidRDefault="00E2596F">
      <w:pPr>
        <w:spacing w:line="520" w:lineRule="exact"/>
        <w:rPr>
          <w:rFonts w:ascii="仿宋_GB2312" w:eastAsia="仿宋_GB2312"/>
          <w:sz w:val="28"/>
        </w:rPr>
      </w:pPr>
    </w:p>
    <w:p w14:paraId="7C1DD88F" w14:textId="77777777" w:rsidR="00E2596F" w:rsidRDefault="00000000">
      <w:pPr>
        <w:spacing w:line="520" w:lineRule="exact"/>
        <w:ind w:firstLine="645"/>
        <w:jc w:val="center"/>
        <w:rPr>
          <w:rFonts w:ascii="黑体" w:eastAsia="黑体"/>
          <w:sz w:val="36"/>
        </w:rPr>
      </w:pPr>
      <w:r>
        <w:rPr>
          <w:rFonts w:ascii="黑体" w:eastAsia="黑体"/>
          <w:sz w:val="36"/>
        </w:rPr>
        <w:br w:type="page"/>
      </w:r>
      <w:r>
        <w:rPr>
          <w:rFonts w:ascii="黑体" w:eastAsia="黑体" w:hint="eastAsia"/>
          <w:sz w:val="36"/>
        </w:rPr>
        <w:lastRenderedPageBreak/>
        <w:t>D</w:t>
      </w:r>
      <w:r>
        <w:rPr>
          <w:rFonts w:ascii="黑体" w:eastAsia="黑体"/>
          <w:sz w:val="36"/>
        </w:rPr>
        <w:t>.</w:t>
      </w:r>
      <w:r>
        <w:rPr>
          <w:rFonts w:ascii="黑体" w:eastAsia="黑体" w:hint="eastAsia"/>
          <w:sz w:val="36"/>
        </w:rPr>
        <w:t>推荐者情况及对作品的说明</w:t>
      </w:r>
    </w:p>
    <w:p w14:paraId="2009E734" w14:textId="77777777" w:rsidR="00E2596F" w:rsidRDefault="00E2596F">
      <w:pPr>
        <w:spacing w:line="520" w:lineRule="exact"/>
        <w:ind w:firstLine="645"/>
        <w:rPr>
          <w:rFonts w:ascii="黑体" w:eastAsia="黑体"/>
          <w:sz w:val="36"/>
        </w:rPr>
      </w:pPr>
    </w:p>
    <w:p w14:paraId="36F7761B" w14:textId="77777777" w:rsidR="00E2596F" w:rsidRDefault="00000000">
      <w:pPr>
        <w:adjustRightInd w:val="0"/>
        <w:snapToGrid w:val="0"/>
        <w:spacing w:line="520" w:lineRule="exact"/>
        <w:rPr>
          <w:rFonts w:ascii="仿宋_GB2312" w:eastAsia="仿宋_GB2312"/>
          <w:w w:val="96"/>
          <w:sz w:val="28"/>
        </w:rPr>
      </w:pPr>
      <w:r>
        <w:rPr>
          <w:rFonts w:ascii="仿宋_GB2312" w:eastAsia="仿宋_GB2312" w:hint="eastAsia"/>
          <w:w w:val="96"/>
          <w:sz w:val="28"/>
        </w:rPr>
        <w:t>说明：</w:t>
      </w:r>
      <w:r>
        <w:rPr>
          <w:rFonts w:ascii="仿宋_GB2312" w:eastAsia="仿宋_GB2312"/>
          <w:w w:val="96"/>
          <w:sz w:val="28"/>
        </w:rPr>
        <w:t>1</w:t>
      </w:r>
      <w:r>
        <w:rPr>
          <w:rFonts w:ascii="仿宋_GB2312" w:eastAsia="仿宋_GB2312" w:hint="eastAsia"/>
          <w:w w:val="96"/>
          <w:sz w:val="28"/>
        </w:rPr>
        <w:t>.由推荐者本人填写</w:t>
      </w:r>
      <w:r>
        <w:rPr>
          <w:rFonts w:ascii="仿宋_GB2312" w:eastAsia="仿宋_GB2312"/>
          <w:w w:val="96"/>
          <w:sz w:val="28"/>
        </w:rPr>
        <w:t>;</w:t>
      </w:r>
    </w:p>
    <w:p w14:paraId="4E7AB6D6" w14:textId="77777777" w:rsidR="00E2596F" w:rsidRDefault="00000000">
      <w:pPr>
        <w:numPr>
          <w:ilvl w:val="0"/>
          <w:numId w:val="5"/>
        </w:numPr>
        <w:adjustRightInd w:val="0"/>
        <w:snapToGrid w:val="0"/>
        <w:spacing w:line="520" w:lineRule="exact"/>
        <w:ind w:firstLineChars="300" w:firstLine="801"/>
        <w:rPr>
          <w:rFonts w:ascii="仿宋_GB2312" w:eastAsia="仿宋_GB2312"/>
          <w:w w:val="96"/>
          <w:sz w:val="28"/>
        </w:rPr>
      </w:pPr>
      <w:r>
        <w:rPr>
          <w:rFonts w:ascii="仿宋_GB2312" w:eastAsia="仿宋_GB2312" w:hint="eastAsia"/>
          <w:w w:val="96"/>
          <w:sz w:val="28"/>
        </w:rPr>
        <w:t>推荐者必须具有高级专业技术职称</w:t>
      </w:r>
      <w:r>
        <w:rPr>
          <w:rFonts w:ascii="仿宋_GB2312" w:eastAsia="仿宋_GB2312"/>
          <w:w w:val="96"/>
          <w:sz w:val="28"/>
        </w:rPr>
        <w:t>,</w:t>
      </w:r>
      <w:r>
        <w:rPr>
          <w:rFonts w:ascii="仿宋_GB2312" w:eastAsia="仿宋_GB2312" w:hint="eastAsia"/>
          <w:w w:val="96"/>
          <w:sz w:val="28"/>
        </w:rPr>
        <w:t>并是与申报作品相同或相关领域的专家学者或专业技术人员</w:t>
      </w:r>
      <w:r>
        <w:rPr>
          <w:rFonts w:ascii="仿宋_GB2312" w:eastAsia="仿宋_GB2312"/>
          <w:w w:val="96"/>
          <w:sz w:val="28"/>
        </w:rPr>
        <w:t>(</w:t>
      </w:r>
      <w:r>
        <w:rPr>
          <w:rFonts w:ascii="仿宋_GB2312" w:eastAsia="仿宋_GB2312" w:hint="eastAsia"/>
          <w:w w:val="96"/>
          <w:sz w:val="28"/>
        </w:rPr>
        <w:t>教研组集体推荐亦可</w:t>
      </w:r>
      <w:r>
        <w:rPr>
          <w:rFonts w:ascii="仿宋_GB2312" w:eastAsia="仿宋_GB2312"/>
          <w:w w:val="96"/>
          <w:sz w:val="28"/>
        </w:rPr>
        <w:t>);</w:t>
      </w:r>
    </w:p>
    <w:p w14:paraId="54C4FF17" w14:textId="77777777" w:rsidR="00E2596F" w:rsidRDefault="00000000">
      <w:pPr>
        <w:adjustRightInd w:val="0"/>
        <w:snapToGrid w:val="0"/>
        <w:spacing w:line="520" w:lineRule="exact"/>
        <w:ind w:firstLineChars="300" w:firstLine="801"/>
        <w:rPr>
          <w:rFonts w:ascii="仿宋_GB2312" w:eastAsia="仿宋_GB2312"/>
          <w:w w:val="96"/>
          <w:sz w:val="28"/>
        </w:rPr>
      </w:pPr>
      <w:r>
        <w:rPr>
          <w:rFonts w:ascii="仿宋_GB2312" w:eastAsia="仿宋_GB2312"/>
          <w:w w:val="96"/>
          <w:sz w:val="28"/>
        </w:rPr>
        <w:t>3</w:t>
      </w:r>
      <w:r>
        <w:rPr>
          <w:rFonts w:ascii="仿宋_GB2312" w:eastAsia="仿宋_GB2312" w:hint="eastAsia"/>
          <w:w w:val="96"/>
          <w:sz w:val="28"/>
        </w:rPr>
        <w:t>.推荐者填写此部分</w:t>
      </w:r>
      <w:r>
        <w:rPr>
          <w:rFonts w:ascii="仿宋_GB2312" w:eastAsia="仿宋_GB2312"/>
          <w:w w:val="96"/>
          <w:sz w:val="28"/>
        </w:rPr>
        <w:t>,</w:t>
      </w:r>
      <w:r>
        <w:rPr>
          <w:rFonts w:ascii="仿宋_GB2312" w:eastAsia="仿宋_GB2312" w:hint="eastAsia"/>
          <w:w w:val="96"/>
          <w:sz w:val="28"/>
        </w:rPr>
        <w:t>即视为同意推荐</w:t>
      </w:r>
      <w:r>
        <w:rPr>
          <w:rFonts w:ascii="仿宋_GB2312" w:eastAsia="仿宋_GB2312"/>
          <w:w w:val="96"/>
          <w:sz w:val="28"/>
        </w:rPr>
        <w:t>;</w:t>
      </w:r>
    </w:p>
    <w:p w14:paraId="247AFCE9" w14:textId="77777777" w:rsidR="00E2596F" w:rsidRDefault="00000000">
      <w:pPr>
        <w:adjustRightInd w:val="0"/>
        <w:snapToGrid w:val="0"/>
        <w:spacing w:line="520" w:lineRule="exact"/>
        <w:ind w:firstLineChars="300" w:firstLine="801"/>
        <w:rPr>
          <w:rFonts w:ascii="仿宋_GB2312" w:eastAsia="仿宋_GB2312"/>
          <w:w w:val="96"/>
          <w:sz w:val="28"/>
        </w:rPr>
      </w:pPr>
      <w:r>
        <w:rPr>
          <w:rFonts w:ascii="仿宋_GB2312" w:eastAsia="仿宋_GB2312"/>
          <w:w w:val="96"/>
          <w:sz w:val="28"/>
        </w:rPr>
        <w:t>4</w:t>
      </w:r>
      <w:r>
        <w:rPr>
          <w:rFonts w:ascii="仿宋_GB2312" w:eastAsia="仿宋_GB2312" w:hint="eastAsia"/>
          <w:w w:val="96"/>
          <w:sz w:val="28"/>
        </w:rPr>
        <w:t>.推荐者所在单位签章仅被视为对推荐者身份的确认｡</w:t>
      </w:r>
    </w:p>
    <w:tbl>
      <w:tblPr>
        <w:tblW w:w="9215"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5"/>
        <w:gridCol w:w="1505"/>
        <w:gridCol w:w="1260"/>
        <w:gridCol w:w="945"/>
        <w:gridCol w:w="805"/>
        <w:gridCol w:w="860"/>
        <w:gridCol w:w="90"/>
        <w:gridCol w:w="770"/>
        <w:gridCol w:w="715"/>
        <w:gridCol w:w="145"/>
        <w:gridCol w:w="1475"/>
      </w:tblGrid>
      <w:tr w:rsidR="00E2596F" w14:paraId="619D5C77" w14:textId="77777777">
        <w:trPr>
          <w:cantSplit/>
          <w:trHeight w:hRule="exact" w:val="641"/>
        </w:trPr>
        <w:tc>
          <w:tcPr>
            <w:tcW w:w="645" w:type="dxa"/>
            <w:vMerge w:val="restart"/>
            <w:vAlign w:val="center"/>
          </w:tcPr>
          <w:p w14:paraId="1D452B2C" w14:textId="77777777" w:rsidR="00E2596F" w:rsidRDefault="00000000">
            <w:pPr>
              <w:spacing w:line="520" w:lineRule="exact"/>
              <w:jc w:val="center"/>
              <w:rPr>
                <w:rFonts w:ascii="仿宋_GB2312" w:eastAsia="仿宋_GB2312"/>
                <w:sz w:val="28"/>
              </w:rPr>
            </w:pPr>
            <w:r>
              <w:rPr>
                <w:rFonts w:ascii="仿宋_GB2312" w:eastAsia="仿宋_GB2312" w:hint="eastAsia"/>
                <w:sz w:val="28"/>
              </w:rPr>
              <w:t>推荐者情况</w:t>
            </w:r>
          </w:p>
        </w:tc>
        <w:tc>
          <w:tcPr>
            <w:tcW w:w="1505" w:type="dxa"/>
            <w:vAlign w:val="center"/>
          </w:tcPr>
          <w:p w14:paraId="0195F721" w14:textId="77777777" w:rsidR="00E2596F" w:rsidRDefault="00000000">
            <w:pPr>
              <w:spacing w:line="520" w:lineRule="exact"/>
              <w:jc w:val="center"/>
              <w:rPr>
                <w:rFonts w:ascii="仿宋_GB2312" w:eastAsia="仿宋_GB2312"/>
                <w:sz w:val="28"/>
              </w:rPr>
            </w:pPr>
            <w:r>
              <w:rPr>
                <w:rFonts w:ascii="仿宋_GB2312" w:eastAsia="仿宋_GB2312" w:hint="eastAsia"/>
                <w:sz w:val="28"/>
              </w:rPr>
              <w:t>姓    名</w:t>
            </w:r>
          </w:p>
        </w:tc>
        <w:tc>
          <w:tcPr>
            <w:tcW w:w="1260" w:type="dxa"/>
            <w:vAlign w:val="center"/>
          </w:tcPr>
          <w:p w14:paraId="71364CAE" w14:textId="77777777" w:rsidR="00E2596F" w:rsidRDefault="00E2596F">
            <w:pPr>
              <w:spacing w:line="520" w:lineRule="exact"/>
              <w:jc w:val="center"/>
              <w:rPr>
                <w:rFonts w:ascii="仿宋_GB2312" w:eastAsia="仿宋_GB2312"/>
                <w:sz w:val="28"/>
              </w:rPr>
            </w:pPr>
          </w:p>
        </w:tc>
        <w:tc>
          <w:tcPr>
            <w:tcW w:w="945" w:type="dxa"/>
            <w:vAlign w:val="center"/>
          </w:tcPr>
          <w:p w14:paraId="4B28A90C" w14:textId="77777777" w:rsidR="00E2596F" w:rsidRDefault="00000000">
            <w:pPr>
              <w:spacing w:line="520" w:lineRule="exact"/>
              <w:jc w:val="center"/>
              <w:rPr>
                <w:rFonts w:ascii="仿宋_GB2312" w:eastAsia="仿宋_GB2312"/>
                <w:sz w:val="28"/>
              </w:rPr>
            </w:pPr>
            <w:r>
              <w:rPr>
                <w:rFonts w:ascii="仿宋_GB2312" w:eastAsia="仿宋_GB2312" w:hint="eastAsia"/>
                <w:sz w:val="28"/>
              </w:rPr>
              <w:t>性别</w:t>
            </w:r>
          </w:p>
        </w:tc>
        <w:tc>
          <w:tcPr>
            <w:tcW w:w="805" w:type="dxa"/>
            <w:vAlign w:val="center"/>
          </w:tcPr>
          <w:p w14:paraId="71E9FDB5" w14:textId="77777777" w:rsidR="00E2596F" w:rsidRDefault="00E2596F">
            <w:pPr>
              <w:spacing w:line="520" w:lineRule="exact"/>
              <w:jc w:val="center"/>
              <w:rPr>
                <w:rFonts w:ascii="仿宋_GB2312" w:eastAsia="仿宋_GB2312"/>
                <w:sz w:val="28"/>
              </w:rPr>
            </w:pPr>
          </w:p>
        </w:tc>
        <w:tc>
          <w:tcPr>
            <w:tcW w:w="860" w:type="dxa"/>
            <w:vAlign w:val="center"/>
          </w:tcPr>
          <w:p w14:paraId="38B70C7B" w14:textId="77777777" w:rsidR="00E2596F" w:rsidRDefault="00000000">
            <w:pPr>
              <w:spacing w:line="520" w:lineRule="exact"/>
              <w:jc w:val="center"/>
              <w:rPr>
                <w:rFonts w:ascii="仿宋_GB2312" w:eastAsia="仿宋_GB2312"/>
                <w:sz w:val="28"/>
              </w:rPr>
            </w:pPr>
            <w:r>
              <w:rPr>
                <w:rFonts w:ascii="仿宋_GB2312" w:eastAsia="仿宋_GB2312" w:hint="eastAsia"/>
                <w:sz w:val="28"/>
              </w:rPr>
              <w:t>年龄</w:t>
            </w:r>
          </w:p>
        </w:tc>
        <w:tc>
          <w:tcPr>
            <w:tcW w:w="860" w:type="dxa"/>
            <w:gridSpan w:val="2"/>
            <w:vAlign w:val="center"/>
          </w:tcPr>
          <w:p w14:paraId="61668ABF" w14:textId="77777777" w:rsidR="00E2596F" w:rsidRDefault="00E2596F">
            <w:pPr>
              <w:spacing w:line="520" w:lineRule="exact"/>
              <w:jc w:val="center"/>
              <w:rPr>
                <w:rFonts w:ascii="仿宋_GB2312" w:eastAsia="仿宋_GB2312"/>
                <w:sz w:val="28"/>
              </w:rPr>
            </w:pPr>
          </w:p>
        </w:tc>
        <w:tc>
          <w:tcPr>
            <w:tcW w:w="860" w:type="dxa"/>
            <w:gridSpan w:val="2"/>
            <w:vAlign w:val="center"/>
          </w:tcPr>
          <w:p w14:paraId="35E5A6D7" w14:textId="77777777" w:rsidR="00E2596F" w:rsidRDefault="00000000">
            <w:pPr>
              <w:spacing w:line="520" w:lineRule="exact"/>
              <w:jc w:val="center"/>
              <w:rPr>
                <w:rFonts w:ascii="仿宋_GB2312" w:eastAsia="仿宋_GB2312"/>
                <w:sz w:val="28"/>
              </w:rPr>
            </w:pPr>
            <w:r>
              <w:rPr>
                <w:rFonts w:ascii="仿宋_GB2312" w:eastAsia="仿宋_GB2312" w:hint="eastAsia"/>
                <w:sz w:val="28"/>
              </w:rPr>
              <w:t>职称</w:t>
            </w:r>
          </w:p>
        </w:tc>
        <w:tc>
          <w:tcPr>
            <w:tcW w:w="1475" w:type="dxa"/>
            <w:vAlign w:val="center"/>
          </w:tcPr>
          <w:p w14:paraId="463E5DB2" w14:textId="77777777" w:rsidR="00E2596F" w:rsidRDefault="00E2596F">
            <w:pPr>
              <w:spacing w:line="520" w:lineRule="exact"/>
              <w:jc w:val="center"/>
              <w:rPr>
                <w:rFonts w:ascii="仿宋_GB2312" w:eastAsia="仿宋_GB2312"/>
                <w:sz w:val="28"/>
              </w:rPr>
            </w:pPr>
          </w:p>
        </w:tc>
      </w:tr>
      <w:tr w:rsidR="00E2596F" w14:paraId="601668AA" w14:textId="77777777">
        <w:trPr>
          <w:cantSplit/>
          <w:trHeight w:hRule="exact" w:val="620"/>
        </w:trPr>
        <w:tc>
          <w:tcPr>
            <w:tcW w:w="645" w:type="dxa"/>
            <w:vMerge/>
            <w:vAlign w:val="center"/>
          </w:tcPr>
          <w:p w14:paraId="6CF12329" w14:textId="77777777" w:rsidR="00E2596F" w:rsidRDefault="00E2596F">
            <w:pPr>
              <w:spacing w:line="520" w:lineRule="exact"/>
              <w:jc w:val="center"/>
              <w:rPr>
                <w:rFonts w:ascii="仿宋_GB2312" w:eastAsia="仿宋_GB2312"/>
                <w:sz w:val="28"/>
              </w:rPr>
            </w:pPr>
          </w:p>
        </w:tc>
        <w:tc>
          <w:tcPr>
            <w:tcW w:w="1505" w:type="dxa"/>
            <w:vAlign w:val="center"/>
          </w:tcPr>
          <w:p w14:paraId="79DEC53E" w14:textId="77777777" w:rsidR="00E2596F" w:rsidRDefault="00000000">
            <w:pPr>
              <w:spacing w:line="520" w:lineRule="exact"/>
              <w:jc w:val="center"/>
              <w:rPr>
                <w:rFonts w:ascii="仿宋_GB2312" w:eastAsia="仿宋_GB2312"/>
                <w:sz w:val="28"/>
              </w:rPr>
            </w:pPr>
            <w:r>
              <w:rPr>
                <w:rFonts w:ascii="仿宋_GB2312" w:eastAsia="仿宋_GB2312" w:hint="eastAsia"/>
                <w:sz w:val="28"/>
              </w:rPr>
              <w:t>工作单位</w:t>
            </w:r>
          </w:p>
        </w:tc>
        <w:tc>
          <w:tcPr>
            <w:tcW w:w="7065" w:type="dxa"/>
            <w:gridSpan w:val="9"/>
            <w:vAlign w:val="center"/>
          </w:tcPr>
          <w:p w14:paraId="7241C458" w14:textId="77777777" w:rsidR="00E2596F" w:rsidRDefault="00E2596F">
            <w:pPr>
              <w:spacing w:line="520" w:lineRule="exact"/>
              <w:jc w:val="center"/>
              <w:rPr>
                <w:rFonts w:ascii="仿宋_GB2312" w:eastAsia="仿宋_GB2312"/>
                <w:sz w:val="28"/>
              </w:rPr>
            </w:pPr>
          </w:p>
        </w:tc>
      </w:tr>
      <w:tr w:rsidR="00E2596F" w14:paraId="7B85DCB7" w14:textId="77777777">
        <w:trPr>
          <w:cantSplit/>
          <w:trHeight w:hRule="exact" w:val="614"/>
        </w:trPr>
        <w:tc>
          <w:tcPr>
            <w:tcW w:w="645" w:type="dxa"/>
            <w:vMerge/>
            <w:vAlign w:val="center"/>
          </w:tcPr>
          <w:p w14:paraId="56BA35F8" w14:textId="77777777" w:rsidR="00E2596F" w:rsidRDefault="00E2596F">
            <w:pPr>
              <w:spacing w:line="520" w:lineRule="exact"/>
              <w:jc w:val="center"/>
              <w:rPr>
                <w:rFonts w:ascii="仿宋_GB2312" w:eastAsia="仿宋_GB2312"/>
                <w:sz w:val="28"/>
              </w:rPr>
            </w:pPr>
          </w:p>
        </w:tc>
        <w:tc>
          <w:tcPr>
            <w:tcW w:w="1505" w:type="dxa"/>
            <w:vAlign w:val="center"/>
          </w:tcPr>
          <w:p w14:paraId="40B560BB" w14:textId="77777777" w:rsidR="00E2596F" w:rsidRDefault="00000000">
            <w:pPr>
              <w:spacing w:line="520" w:lineRule="exact"/>
              <w:jc w:val="center"/>
              <w:rPr>
                <w:rFonts w:ascii="仿宋_GB2312" w:eastAsia="仿宋_GB2312"/>
                <w:sz w:val="28"/>
              </w:rPr>
            </w:pPr>
            <w:r>
              <w:rPr>
                <w:rFonts w:ascii="仿宋_GB2312" w:eastAsia="仿宋_GB2312" w:hint="eastAsia"/>
                <w:sz w:val="28"/>
              </w:rPr>
              <w:t>通讯地址</w:t>
            </w:r>
          </w:p>
        </w:tc>
        <w:tc>
          <w:tcPr>
            <w:tcW w:w="3960" w:type="dxa"/>
            <w:gridSpan w:val="5"/>
            <w:vAlign w:val="center"/>
          </w:tcPr>
          <w:p w14:paraId="094CC685" w14:textId="77777777" w:rsidR="00E2596F" w:rsidRDefault="00E2596F">
            <w:pPr>
              <w:spacing w:line="520" w:lineRule="exact"/>
              <w:jc w:val="center"/>
              <w:rPr>
                <w:rFonts w:ascii="仿宋_GB2312" w:eastAsia="仿宋_GB2312"/>
                <w:sz w:val="28"/>
              </w:rPr>
            </w:pPr>
          </w:p>
        </w:tc>
        <w:tc>
          <w:tcPr>
            <w:tcW w:w="1485" w:type="dxa"/>
            <w:gridSpan w:val="2"/>
            <w:vAlign w:val="center"/>
          </w:tcPr>
          <w:p w14:paraId="616894F6" w14:textId="77777777" w:rsidR="00E2596F" w:rsidRDefault="00000000">
            <w:pPr>
              <w:spacing w:line="520" w:lineRule="exact"/>
              <w:jc w:val="center"/>
              <w:rPr>
                <w:rFonts w:ascii="仿宋_GB2312" w:eastAsia="仿宋_GB2312"/>
                <w:sz w:val="28"/>
              </w:rPr>
            </w:pPr>
            <w:r>
              <w:rPr>
                <w:rFonts w:ascii="仿宋_GB2312" w:eastAsia="仿宋_GB2312" w:hint="eastAsia"/>
                <w:sz w:val="28"/>
              </w:rPr>
              <w:t>邮政编码</w:t>
            </w:r>
          </w:p>
        </w:tc>
        <w:tc>
          <w:tcPr>
            <w:tcW w:w="1620" w:type="dxa"/>
            <w:gridSpan w:val="2"/>
            <w:vAlign w:val="center"/>
          </w:tcPr>
          <w:p w14:paraId="04278780" w14:textId="77777777" w:rsidR="00E2596F" w:rsidRDefault="00E2596F">
            <w:pPr>
              <w:spacing w:line="520" w:lineRule="exact"/>
              <w:jc w:val="center"/>
              <w:rPr>
                <w:rFonts w:ascii="仿宋_GB2312" w:eastAsia="仿宋_GB2312"/>
                <w:sz w:val="28"/>
              </w:rPr>
            </w:pPr>
          </w:p>
        </w:tc>
      </w:tr>
      <w:tr w:rsidR="00E2596F" w14:paraId="145E4284" w14:textId="77777777">
        <w:trPr>
          <w:cantSplit/>
          <w:trHeight w:hRule="exact" w:val="622"/>
        </w:trPr>
        <w:tc>
          <w:tcPr>
            <w:tcW w:w="645" w:type="dxa"/>
            <w:vMerge/>
            <w:vAlign w:val="center"/>
          </w:tcPr>
          <w:p w14:paraId="5971408E" w14:textId="77777777" w:rsidR="00E2596F" w:rsidRDefault="00E2596F">
            <w:pPr>
              <w:spacing w:line="520" w:lineRule="exact"/>
              <w:jc w:val="center"/>
              <w:rPr>
                <w:rFonts w:ascii="仿宋_GB2312" w:eastAsia="仿宋_GB2312"/>
                <w:sz w:val="28"/>
              </w:rPr>
            </w:pPr>
          </w:p>
        </w:tc>
        <w:tc>
          <w:tcPr>
            <w:tcW w:w="1505" w:type="dxa"/>
            <w:vAlign w:val="center"/>
          </w:tcPr>
          <w:p w14:paraId="68C66CF6" w14:textId="77777777" w:rsidR="00E2596F" w:rsidRDefault="00000000">
            <w:pPr>
              <w:spacing w:line="520" w:lineRule="exact"/>
              <w:jc w:val="center"/>
              <w:rPr>
                <w:rFonts w:ascii="仿宋_GB2312" w:eastAsia="仿宋_GB2312"/>
                <w:sz w:val="28"/>
              </w:rPr>
            </w:pPr>
            <w:r>
              <w:rPr>
                <w:rFonts w:ascii="仿宋_GB2312" w:eastAsia="仿宋_GB2312" w:hint="eastAsia"/>
                <w:sz w:val="28"/>
              </w:rPr>
              <w:t>单位电话</w:t>
            </w:r>
          </w:p>
        </w:tc>
        <w:tc>
          <w:tcPr>
            <w:tcW w:w="3960" w:type="dxa"/>
            <w:gridSpan w:val="5"/>
            <w:vAlign w:val="center"/>
          </w:tcPr>
          <w:p w14:paraId="1F4F105B" w14:textId="77777777" w:rsidR="00E2596F" w:rsidRDefault="00E2596F">
            <w:pPr>
              <w:spacing w:line="520" w:lineRule="exact"/>
              <w:jc w:val="center"/>
              <w:rPr>
                <w:rFonts w:ascii="仿宋_GB2312" w:eastAsia="仿宋_GB2312"/>
                <w:sz w:val="28"/>
              </w:rPr>
            </w:pPr>
          </w:p>
        </w:tc>
        <w:tc>
          <w:tcPr>
            <w:tcW w:w="1485" w:type="dxa"/>
            <w:gridSpan w:val="2"/>
            <w:vAlign w:val="center"/>
          </w:tcPr>
          <w:p w14:paraId="3733379E" w14:textId="77777777" w:rsidR="00E2596F" w:rsidRDefault="00000000">
            <w:pPr>
              <w:spacing w:line="520" w:lineRule="exact"/>
              <w:jc w:val="center"/>
              <w:rPr>
                <w:rFonts w:ascii="仿宋_GB2312" w:eastAsia="仿宋_GB2312"/>
                <w:sz w:val="28"/>
              </w:rPr>
            </w:pPr>
            <w:r>
              <w:rPr>
                <w:rFonts w:ascii="仿宋_GB2312" w:eastAsia="仿宋_GB2312" w:hint="eastAsia"/>
                <w:sz w:val="28"/>
              </w:rPr>
              <w:t>住宅电话</w:t>
            </w:r>
          </w:p>
        </w:tc>
        <w:tc>
          <w:tcPr>
            <w:tcW w:w="1620" w:type="dxa"/>
            <w:gridSpan w:val="2"/>
            <w:vAlign w:val="center"/>
          </w:tcPr>
          <w:p w14:paraId="42E989F5" w14:textId="77777777" w:rsidR="00E2596F" w:rsidRDefault="00E2596F">
            <w:pPr>
              <w:spacing w:line="520" w:lineRule="exact"/>
              <w:jc w:val="center"/>
              <w:rPr>
                <w:rFonts w:ascii="仿宋_GB2312" w:eastAsia="仿宋_GB2312"/>
                <w:sz w:val="28"/>
              </w:rPr>
            </w:pPr>
          </w:p>
        </w:tc>
      </w:tr>
      <w:tr w:rsidR="00E2596F" w14:paraId="00695283" w14:textId="77777777">
        <w:trPr>
          <w:cantSplit/>
        </w:trPr>
        <w:tc>
          <w:tcPr>
            <w:tcW w:w="2150" w:type="dxa"/>
            <w:gridSpan w:val="2"/>
            <w:vAlign w:val="center"/>
          </w:tcPr>
          <w:p w14:paraId="7F2A7281" w14:textId="77777777" w:rsidR="00E2596F" w:rsidRDefault="00000000">
            <w:pPr>
              <w:spacing w:line="520" w:lineRule="exact"/>
              <w:jc w:val="center"/>
              <w:rPr>
                <w:rFonts w:ascii="仿宋_GB2312" w:eastAsia="仿宋_GB2312"/>
                <w:sz w:val="28"/>
              </w:rPr>
            </w:pPr>
            <w:r>
              <w:rPr>
                <w:rFonts w:ascii="仿宋_GB2312" w:eastAsia="仿宋_GB2312" w:hint="eastAsia"/>
                <w:sz w:val="28"/>
              </w:rPr>
              <w:t>推荐者所在</w:t>
            </w:r>
          </w:p>
          <w:p w14:paraId="1A77B3AE" w14:textId="77777777" w:rsidR="00E2596F" w:rsidRDefault="00000000">
            <w:pPr>
              <w:spacing w:line="520" w:lineRule="exact"/>
              <w:jc w:val="center"/>
              <w:rPr>
                <w:rFonts w:ascii="仿宋_GB2312" w:eastAsia="仿宋_GB2312"/>
                <w:sz w:val="28"/>
              </w:rPr>
            </w:pPr>
            <w:r>
              <w:rPr>
                <w:rFonts w:ascii="仿宋_GB2312" w:eastAsia="仿宋_GB2312" w:hint="eastAsia"/>
                <w:sz w:val="28"/>
              </w:rPr>
              <w:t>单位签章</w:t>
            </w:r>
          </w:p>
        </w:tc>
        <w:tc>
          <w:tcPr>
            <w:tcW w:w="7065" w:type="dxa"/>
            <w:gridSpan w:val="9"/>
          </w:tcPr>
          <w:p w14:paraId="7D34D494" w14:textId="77777777" w:rsidR="00E2596F" w:rsidRDefault="00E2596F">
            <w:pPr>
              <w:spacing w:line="520" w:lineRule="exact"/>
              <w:rPr>
                <w:rFonts w:ascii="仿宋_GB2312" w:eastAsia="仿宋_GB2312"/>
                <w:sz w:val="28"/>
              </w:rPr>
            </w:pPr>
          </w:p>
          <w:p w14:paraId="6ECC1EB5" w14:textId="77777777" w:rsidR="00E2596F" w:rsidRDefault="00E2596F">
            <w:pPr>
              <w:spacing w:line="520" w:lineRule="exact"/>
              <w:rPr>
                <w:rFonts w:ascii="仿宋_GB2312" w:eastAsia="仿宋_GB2312"/>
                <w:sz w:val="28"/>
              </w:rPr>
            </w:pPr>
          </w:p>
          <w:p w14:paraId="27C30A27" w14:textId="77777777" w:rsidR="00E2596F" w:rsidRDefault="00000000">
            <w:pPr>
              <w:spacing w:line="520" w:lineRule="exact"/>
              <w:rPr>
                <w:rFonts w:ascii="仿宋_GB2312" w:eastAsia="仿宋_GB2312"/>
                <w:sz w:val="28"/>
              </w:rPr>
            </w:pPr>
            <w:r>
              <w:rPr>
                <w:rFonts w:ascii="仿宋_GB2312" w:eastAsia="仿宋_GB2312" w:hint="eastAsia"/>
                <w:sz w:val="28"/>
              </w:rPr>
              <w:t xml:space="preserve">                （签章）     年   月   日</w:t>
            </w:r>
          </w:p>
        </w:tc>
      </w:tr>
      <w:tr w:rsidR="00E2596F" w14:paraId="358D39F9" w14:textId="77777777">
        <w:trPr>
          <w:cantSplit/>
          <w:trHeight w:val="1619"/>
        </w:trPr>
        <w:tc>
          <w:tcPr>
            <w:tcW w:w="2150" w:type="dxa"/>
            <w:gridSpan w:val="2"/>
            <w:vAlign w:val="center"/>
          </w:tcPr>
          <w:p w14:paraId="638F24FC" w14:textId="77777777" w:rsidR="00E2596F" w:rsidRDefault="00000000">
            <w:pPr>
              <w:spacing w:line="520" w:lineRule="exact"/>
              <w:rPr>
                <w:rFonts w:ascii="仿宋_GB2312" w:eastAsia="仿宋_GB2312"/>
                <w:sz w:val="28"/>
              </w:rPr>
            </w:pPr>
            <w:r>
              <w:rPr>
                <w:rFonts w:ascii="仿宋_GB2312" w:eastAsia="仿宋_GB2312" w:hint="eastAsia"/>
                <w:sz w:val="28"/>
              </w:rPr>
              <w:t>对申报者申报情况真实性的阐述</w:t>
            </w:r>
          </w:p>
        </w:tc>
        <w:tc>
          <w:tcPr>
            <w:tcW w:w="7065" w:type="dxa"/>
            <w:gridSpan w:val="9"/>
          </w:tcPr>
          <w:p w14:paraId="058AB6A3" w14:textId="77777777" w:rsidR="00E2596F" w:rsidRDefault="00E2596F">
            <w:pPr>
              <w:spacing w:line="520" w:lineRule="exact"/>
              <w:rPr>
                <w:rFonts w:ascii="仿宋_GB2312" w:eastAsia="仿宋_GB2312"/>
                <w:sz w:val="28"/>
              </w:rPr>
            </w:pPr>
          </w:p>
        </w:tc>
      </w:tr>
      <w:tr w:rsidR="00E2596F" w14:paraId="63050048" w14:textId="77777777">
        <w:trPr>
          <w:cantSplit/>
          <w:trHeight w:val="2475"/>
        </w:trPr>
        <w:tc>
          <w:tcPr>
            <w:tcW w:w="2150" w:type="dxa"/>
            <w:gridSpan w:val="2"/>
            <w:vAlign w:val="center"/>
          </w:tcPr>
          <w:p w14:paraId="05F5C620" w14:textId="77777777" w:rsidR="00E2596F" w:rsidRDefault="00000000">
            <w:pPr>
              <w:spacing w:line="520" w:lineRule="exact"/>
              <w:rPr>
                <w:rFonts w:ascii="仿宋_GB2312" w:eastAsia="仿宋_GB2312"/>
                <w:sz w:val="28"/>
              </w:rPr>
            </w:pPr>
            <w:r>
              <w:rPr>
                <w:rFonts w:ascii="仿宋_GB2312" w:eastAsia="仿宋_GB2312" w:hint="eastAsia"/>
                <w:sz w:val="28"/>
              </w:rPr>
              <w:t>对作品的意义、技术水平、适用范围及推广前景的评价</w:t>
            </w:r>
          </w:p>
        </w:tc>
        <w:tc>
          <w:tcPr>
            <w:tcW w:w="7065" w:type="dxa"/>
            <w:gridSpan w:val="9"/>
          </w:tcPr>
          <w:p w14:paraId="40BE63BC" w14:textId="77777777" w:rsidR="00E2596F" w:rsidRDefault="00E2596F">
            <w:pPr>
              <w:spacing w:line="520" w:lineRule="exact"/>
              <w:rPr>
                <w:rFonts w:ascii="仿宋_GB2312" w:eastAsia="仿宋_GB2312"/>
                <w:sz w:val="28"/>
              </w:rPr>
            </w:pPr>
          </w:p>
        </w:tc>
      </w:tr>
      <w:tr w:rsidR="00E2596F" w14:paraId="0470FC8E" w14:textId="77777777">
        <w:trPr>
          <w:cantSplit/>
          <w:trHeight w:val="1701"/>
        </w:trPr>
        <w:tc>
          <w:tcPr>
            <w:tcW w:w="2150" w:type="dxa"/>
            <w:gridSpan w:val="2"/>
            <w:vAlign w:val="center"/>
          </w:tcPr>
          <w:p w14:paraId="51E8B3F4" w14:textId="77777777" w:rsidR="00E2596F" w:rsidRDefault="00000000">
            <w:pPr>
              <w:spacing w:line="520" w:lineRule="exact"/>
              <w:jc w:val="center"/>
              <w:rPr>
                <w:rFonts w:ascii="仿宋_GB2312" w:eastAsia="仿宋_GB2312"/>
                <w:sz w:val="28"/>
              </w:rPr>
            </w:pPr>
            <w:r>
              <w:rPr>
                <w:rFonts w:ascii="仿宋_GB2312" w:eastAsia="仿宋_GB2312" w:hint="eastAsia"/>
                <w:sz w:val="28"/>
              </w:rPr>
              <w:t>其它说明</w:t>
            </w:r>
          </w:p>
        </w:tc>
        <w:tc>
          <w:tcPr>
            <w:tcW w:w="7065" w:type="dxa"/>
            <w:gridSpan w:val="9"/>
          </w:tcPr>
          <w:p w14:paraId="674C83C3" w14:textId="77777777" w:rsidR="00E2596F" w:rsidRDefault="00E2596F">
            <w:pPr>
              <w:spacing w:line="520" w:lineRule="exact"/>
              <w:rPr>
                <w:rFonts w:ascii="仿宋_GB2312" w:eastAsia="仿宋_GB2312"/>
                <w:sz w:val="28"/>
              </w:rPr>
            </w:pPr>
          </w:p>
          <w:p w14:paraId="7D67ADCC" w14:textId="77777777" w:rsidR="00E2596F" w:rsidRDefault="00E2596F">
            <w:pPr>
              <w:spacing w:line="520" w:lineRule="exact"/>
              <w:rPr>
                <w:rFonts w:ascii="仿宋_GB2312" w:eastAsia="仿宋_GB2312"/>
                <w:sz w:val="28"/>
              </w:rPr>
            </w:pPr>
          </w:p>
          <w:p w14:paraId="0D8362C6" w14:textId="77777777" w:rsidR="00E2596F" w:rsidRDefault="00E2596F">
            <w:pPr>
              <w:spacing w:line="520" w:lineRule="exact"/>
              <w:rPr>
                <w:rFonts w:ascii="仿宋_GB2312" w:eastAsia="仿宋_GB2312"/>
                <w:sz w:val="28"/>
              </w:rPr>
            </w:pPr>
          </w:p>
        </w:tc>
      </w:tr>
    </w:tbl>
    <w:p w14:paraId="7D959705" w14:textId="77777777" w:rsidR="00E2596F" w:rsidRDefault="00000000">
      <w:pPr>
        <w:spacing w:line="520" w:lineRule="exact"/>
        <w:jc w:val="center"/>
        <w:rPr>
          <w:sz w:val="28"/>
        </w:rPr>
      </w:pPr>
      <w:r>
        <w:rPr>
          <w:sz w:val="36"/>
        </w:rPr>
        <w:br w:type="page"/>
      </w:r>
      <w:r>
        <w:rPr>
          <w:rFonts w:hint="eastAsia"/>
          <w:sz w:val="36"/>
        </w:rPr>
        <w:lastRenderedPageBreak/>
        <w:t>E</w:t>
      </w:r>
      <w:r>
        <w:rPr>
          <w:rFonts w:ascii="黑体" w:eastAsia="黑体"/>
          <w:sz w:val="36"/>
        </w:rPr>
        <w:t>.</w:t>
      </w:r>
      <w:r>
        <w:rPr>
          <w:rFonts w:ascii="黑体" w:eastAsia="黑体" w:hint="eastAsia"/>
          <w:sz w:val="36"/>
        </w:rPr>
        <w:t>授权书</w:t>
      </w:r>
    </w:p>
    <w:p w14:paraId="6ECF86EF" w14:textId="77777777" w:rsidR="00E2596F" w:rsidRDefault="00E2596F">
      <w:pPr>
        <w:spacing w:line="520" w:lineRule="exact"/>
        <w:ind w:firstLineChars="200" w:firstLine="560"/>
        <w:jc w:val="left"/>
        <w:rPr>
          <w:sz w:val="28"/>
        </w:rPr>
      </w:pPr>
    </w:p>
    <w:p w14:paraId="2A788339" w14:textId="77777777" w:rsidR="00E2596F" w:rsidRDefault="00000000">
      <w:pPr>
        <w:spacing w:line="520" w:lineRule="exact"/>
        <w:ind w:firstLineChars="200" w:firstLine="640"/>
        <w:jc w:val="left"/>
        <w:rPr>
          <w:rFonts w:ascii="仿宋_GB2312" w:eastAsia="仿宋_GB2312"/>
          <w:sz w:val="32"/>
          <w:u w:val="single"/>
        </w:rPr>
      </w:pPr>
      <w:r>
        <w:rPr>
          <w:rFonts w:ascii="仿宋_GB2312" w:eastAsia="仿宋_GB2312" w:hint="eastAsia"/>
          <w:sz w:val="32"/>
        </w:rPr>
        <w:t>本人授权“挑战杯”首都大学生课外学术科技作品竞赛组织委员会结集出版并在网上发布我的作品</w:t>
      </w:r>
      <w:r>
        <w:rPr>
          <w:rFonts w:ascii="仿宋_GB2312" w:eastAsia="仿宋_GB2312" w:hint="eastAsia"/>
          <w:sz w:val="32"/>
          <w:u w:val="single"/>
        </w:rPr>
        <w:t xml:space="preserve">                                                                                </w:t>
      </w:r>
    </w:p>
    <w:p w14:paraId="6C4EFA0C" w14:textId="77777777" w:rsidR="00E2596F" w:rsidRDefault="00000000">
      <w:pPr>
        <w:spacing w:line="520" w:lineRule="exact"/>
        <w:jc w:val="left"/>
        <w:rPr>
          <w:rFonts w:ascii="仿宋_GB2312" w:eastAsia="仿宋_GB2312"/>
          <w:sz w:val="32"/>
          <w:u w:val="single"/>
        </w:rPr>
      </w:pPr>
      <w:r>
        <w:rPr>
          <w:rFonts w:ascii="仿宋_GB2312" w:eastAsia="仿宋_GB2312" w:hint="eastAsia"/>
          <w:sz w:val="32"/>
          <w:u w:val="single"/>
        </w:rPr>
        <w:t xml:space="preserve">                                                                   </w:t>
      </w:r>
    </w:p>
    <w:p w14:paraId="2CDB7E1F" w14:textId="77777777" w:rsidR="00E2596F" w:rsidRDefault="00000000">
      <w:pPr>
        <w:spacing w:line="520" w:lineRule="exact"/>
        <w:jc w:val="left"/>
        <w:rPr>
          <w:rFonts w:ascii="仿宋_GB2312" w:eastAsia="仿宋_GB2312"/>
          <w:sz w:val="32"/>
        </w:rPr>
      </w:pPr>
      <w:r>
        <w:rPr>
          <w:rFonts w:ascii="仿宋_GB2312" w:eastAsia="仿宋_GB2312" w:hint="eastAsia"/>
          <w:sz w:val="32"/>
          <w:u w:val="single"/>
        </w:rPr>
        <w:t xml:space="preserve">                          </w:t>
      </w:r>
      <w:r>
        <w:rPr>
          <w:rFonts w:ascii="仿宋_GB2312" w:eastAsia="仿宋_GB2312" w:hint="eastAsia"/>
          <w:sz w:val="32"/>
        </w:rPr>
        <w:t>。</w:t>
      </w:r>
    </w:p>
    <w:p w14:paraId="7B822421" w14:textId="77777777" w:rsidR="00E2596F" w:rsidRDefault="00E2596F">
      <w:pPr>
        <w:spacing w:line="520" w:lineRule="exact"/>
        <w:jc w:val="center"/>
        <w:rPr>
          <w:rFonts w:ascii="仿宋_GB2312" w:eastAsia="仿宋_GB2312"/>
          <w:sz w:val="32"/>
        </w:rPr>
      </w:pPr>
    </w:p>
    <w:p w14:paraId="4AB10105" w14:textId="77777777" w:rsidR="00E2596F" w:rsidRDefault="00E2596F">
      <w:pPr>
        <w:spacing w:line="520" w:lineRule="exact"/>
        <w:jc w:val="center"/>
        <w:rPr>
          <w:rFonts w:ascii="仿宋_GB2312" w:eastAsia="仿宋_GB2312"/>
          <w:sz w:val="32"/>
        </w:rPr>
      </w:pPr>
    </w:p>
    <w:p w14:paraId="0381008D" w14:textId="77777777" w:rsidR="00E2596F" w:rsidRDefault="00E2596F">
      <w:pPr>
        <w:spacing w:line="520" w:lineRule="exact"/>
        <w:jc w:val="center"/>
        <w:rPr>
          <w:rFonts w:ascii="仿宋_GB2312" w:eastAsia="仿宋_GB2312"/>
          <w:sz w:val="32"/>
        </w:rPr>
      </w:pPr>
    </w:p>
    <w:p w14:paraId="06FECBA3" w14:textId="77777777" w:rsidR="00E2596F" w:rsidRDefault="00E2596F">
      <w:pPr>
        <w:spacing w:line="520" w:lineRule="exact"/>
        <w:jc w:val="center"/>
        <w:rPr>
          <w:rFonts w:ascii="仿宋_GB2312" w:eastAsia="仿宋_GB2312"/>
          <w:sz w:val="32"/>
        </w:rPr>
      </w:pPr>
    </w:p>
    <w:p w14:paraId="77D6D858" w14:textId="77777777" w:rsidR="00E2596F" w:rsidRDefault="00E2596F">
      <w:pPr>
        <w:spacing w:line="520" w:lineRule="exact"/>
        <w:jc w:val="center"/>
        <w:rPr>
          <w:rFonts w:ascii="仿宋_GB2312" w:eastAsia="仿宋_GB2312"/>
          <w:sz w:val="32"/>
        </w:rPr>
      </w:pPr>
    </w:p>
    <w:p w14:paraId="0836A7A6" w14:textId="77777777" w:rsidR="00E2596F" w:rsidRDefault="00E2596F">
      <w:pPr>
        <w:spacing w:line="520" w:lineRule="exact"/>
        <w:jc w:val="center"/>
        <w:rPr>
          <w:rFonts w:ascii="仿宋_GB2312" w:eastAsia="仿宋_GB2312"/>
          <w:sz w:val="32"/>
        </w:rPr>
      </w:pPr>
    </w:p>
    <w:p w14:paraId="33CA5290" w14:textId="77777777" w:rsidR="00E2596F" w:rsidRDefault="00E2596F">
      <w:pPr>
        <w:spacing w:line="520" w:lineRule="exact"/>
        <w:jc w:val="center"/>
        <w:rPr>
          <w:rFonts w:ascii="仿宋_GB2312" w:eastAsia="仿宋_GB2312"/>
          <w:sz w:val="32"/>
        </w:rPr>
      </w:pPr>
    </w:p>
    <w:p w14:paraId="73CE2E2F" w14:textId="77777777" w:rsidR="00E2596F" w:rsidRDefault="00E2596F">
      <w:pPr>
        <w:spacing w:line="520" w:lineRule="exact"/>
        <w:jc w:val="center"/>
        <w:rPr>
          <w:rFonts w:ascii="仿宋_GB2312" w:eastAsia="仿宋_GB2312"/>
          <w:sz w:val="32"/>
        </w:rPr>
      </w:pPr>
    </w:p>
    <w:p w14:paraId="47CEB30A" w14:textId="77777777" w:rsidR="00E2596F" w:rsidRDefault="00000000">
      <w:pPr>
        <w:spacing w:line="520" w:lineRule="exact"/>
        <w:jc w:val="center"/>
        <w:rPr>
          <w:rFonts w:ascii="仿宋_GB2312" w:eastAsia="仿宋_GB2312"/>
          <w:sz w:val="32"/>
        </w:rPr>
      </w:pPr>
      <w:r>
        <w:rPr>
          <w:rFonts w:ascii="仿宋_GB2312" w:eastAsia="仿宋_GB2312" w:hint="eastAsia"/>
          <w:sz w:val="32"/>
        </w:rPr>
        <w:t xml:space="preserve">                    著作权所有人：</w:t>
      </w:r>
    </w:p>
    <w:p w14:paraId="5FB76B1C" w14:textId="77777777" w:rsidR="00E2596F" w:rsidRDefault="00E2596F">
      <w:pPr>
        <w:spacing w:line="520" w:lineRule="exact"/>
        <w:jc w:val="center"/>
        <w:rPr>
          <w:rFonts w:ascii="仿宋_GB2312" w:eastAsia="仿宋_GB2312"/>
          <w:sz w:val="32"/>
        </w:rPr>
      </w:pPr>
    </w:p>
    <w:p w14:paraId="1A950144" w14:textId="5655BD91" w:rsidR="00E2596F" w:rsidRDefault="00000000">
      <w:pPr>
        <w:spacing w:line="520" w:lineRule="exact"/>
        <w:jc w:val="center"/>
        <w:rPr>
          <w:rFonts w:ascii="仿宋_GB2312" w:eastAsia="仿宋_GB2312"/>
          <w:sz w:val="32"/>
        </w:rPr>
      </w:pPr>
      <w:r>
        <w:rPr>
          <w:rFonts w:ascii="仿宋_GB2312" w:eastAsia="仿宋_GB2312" w:hint="eastAsia"/>
          <w:sz w:val="32"/>
        </w:rPr>
        <w:t xml:space="preserve">                       20</w:t>
      </w:r>
      <w:r w:rsidR="00760977">
        <w:rPr>
          <w:rFonts w:ascii="仿宋_GB2312" w:eastAsia="仿宋_GB2312"/>
          <w:sz w:val="32"/>
        </w:rPr>
        <w:t>23</w:t>
      </w:r>
      <w:r>
        <w:rPr>
          <w:rFonts w:ascii="仿宋_GB2312" w:eastAsia="仿宋_GB2312" w:hint="eastAsia"/>
          <w:sz w:val="32"/>
        </w:rPr>
        <w:t>年   月   日</w:t>
      </w:r>
    </w:p>
    <w:p w14:paraId="615E5D5A" w14:textId="77777777" w:rsidR="00E2596F" w:rsidRDefault="00E2596F">
      <w:pPr>
        <w:spacing w:line="520" w:lineRule="exact"/>
        <w:jc w:val="center"/>
        <w:rPr>
          <w:sz w:val="32"/>
        </w:rPr>
      </w:pPr>
    </w:p>
    <w:p w14:paraId="7C3022C1" w14:textId="77777777" w:rsidR="00E2596F" w:rsidRDefault="00E2596F"/>
    <w:sectPr w:rsidR="00E2596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1D2E7" w14:textId="77777777" w:rsidR="000606B2" w:rsidRDefault="000606B2" w:rsidP="00FD4C7D">
      <w:r>
        <w:separator/>
      </w:r>
    </w:p>
  </w:endnote>
  <w:endnote w:type="continuationSeparator" w:id="0">
    <w:p w14:paraId="53AB256A" w14:textId="77777777" w:rsidR="000606B2" w:rsidRDefault="000606B2" w:rsidP="00FD4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3BE0F" w14:textId="77777777" w:rsidR="000606B2" w:rsidRDefault="000606B2" w:rsidP="00FD4C7D">
      <w:r>
        <w:separator/>
      </w:r>
    </w:p>
  </w:footnote>
  <w:footnote w:type="continuationSeparator" w:id="0">
    <w:p w14:paraId="269BF7A8" w14:textId="77777777" w:rsidR="000606B2" w:rsidRDefault="000606B2" w:rsidP="00FD4C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8"/>
      <w:numFmt w:val="bullet"/>
      <w:lvlText w:val="□"/>
      <w:lvlJc w:val="left"/>
      <w:pPr>
        <w:tabs>
          <w:tab w:val="left" w:pos="990"/>
        </w:tabs>
        <w:ind w:left="990" w:hanging="360"/>
      </w:pPr>
      <w:rPr>
        <w:rFonts w:ascii="楷体_GB2312" w:eastAsia="楷体_GB2312" w:hAnsi="Times New Roman" w:cs="Times New Roman" w:hint="eastAsia"/>
      </w:rPr>
    </w:lvl>
    <w:lvl w:ilvl="1">
      <w:start w:val="1"/>
      <w:numFmt w:val="bullet"/>
      <w:lvlText w:val=""/>
      <w:lvlJc w:val="left"/>
      <w:pPr>
        <w:tabs>
          <w:tab w:val="left" w:pos="1470"/>
        </w:tabs>
        <w:ind w:left="1470" w:hanging="420"/>
      </w:pPr>
      <w:rPr>
        <w:rFonts w:ascii="Wingdings" w:hAnsi="Wingdings" w:hint="default"/>
      </w:rPr>
    </w:lvl>
    <w:lvl w:ilvl="2">
      <w:start w:val="1"/>
      <w:numFmt w:val="bullet"/>
      <w:lvlText w:val=""/>
      <w:lvlJc w:val="left"/>
      <w:pPr>
        <w:tabs>
          <w:tab w:val="left" w:pos="1890"/>
        </w:tabs>
        <w:ind w:left="1890" w:hanging="420"/>
      </w:pPr>
      <w:rPr>
        <w:rFonts w:ascii="Wingdings" w:hAnsi="Wingdings" w:hint="default"/>
      </w:rPr>
    </w:lvl>
    <w:lvl w:ilvl="3">
      <w:start w:val="1"/>
      <w:numFmt w:val="bullet"/>
      <w:lvlText w:val=""/>
      <w:lvlJc w:val="left"/>
      <w:pPr>
        <w:tabs>
          <w:tab w:val="left" w:pos="2310"/>
        </w:tabs>
        <w:ind w:left="2310" w:hanging="420"/>
      </w:pPr>
      <w:rPr>
        <w:rFonts w:ascii="Wingdings" w:hAnsi="Wingdings" w:hint="default"/>
      </w:rPr>
    </w:lvl>
    <w:lvl w:ilvl="4">
      <w:start w:val="1"/>
      <w:numFmt w:val="bullet"/>
      <w:lvlText w:val=""/>
      <w:lvlJc w:val="left"/>
      <w:pPr>
        <w:tabs>
          <w:tab w:val="left" w:pos="2730"/>
        </w:tabs>
        <w:ind w:left="2730" w:hanging="420"/>
      </w:pPr>
      <w:rPr>
        <w:rFonts w:ascii="Wingdings" w:hAnsi="Wingdings" w:hint="default"/>
      </w:rPr>
    </w:lvl>
    <w:lvl w:ilvl="5">
      <w:start w:val="1"/>
      <w:numFmt w:val="bullet"/>
      <w:lvlText w:val=""/>
      <w:lvlJc w:val="left"/>
      <w:pPr>
        <w:tabs>
          <w:tab w:val="left" w:pos="3150"/>
        </w:tabs>
        <w:ind w:left="3150" w:hanging="420"/>
      </w:pPr>
      <w:rPr>
        <w:rFonts w:ascii="Wingdings" w:hAnsi="Wingdings" w:hint="default"/>
      </w:rPr>
    </w:lvl>
    <w:lvl w:ilvl="6">
      <w:start w:val="1"/>
      <w:numFmt w:val="bullet"/>
      <w:lvlText w:val=""/>
      <w:lvlJc w:val="left"/>
      <w:pPr>
        <w:tabs>
          <w:tab w:val="left" w:pos="3570"/>
        </w:tabs>
        <w:ind w:left="3570" w:hanging="420"/>
      </w:pPr>
      <w:rPr>
        <w:rFonts w:ascii="Wingdings" w:hAnsi="Wingdings" w:hint="default"/>
      </w:rPr>
    </w:lvl>
    <w:lvl w:ilvl="7">
      <w:start w:val="1"/>
      <w:numFmt w:val="bullet"/>
      <w:lvlText w:val=""/>
      <w:lvlJc w:val="left"/>
      <w:pPr>
        <w:tabs>
          <w:tab w:val="left" w:pos="3990"/>
        </w:tabs>
        <w:ind w:left="3990" w:hanging="420"/>
      </w:pPr>
      <w:rPr>
        <w:rFonts w:ascii="Wingdings" w:hAnsi="Wingdings" w:hint="default"/>
      </w:rPr>
    </w:lvl>
    <w:lvl w:ilvl="8">
      <w:start w:val="1"/>
      <w:numFmt w:val="bullet"/>
      <w:lvlText w:val=""/>
      <w:lvlJc w:val="left"/>
      <w:pPr>
        <w:tabs>
          <w:tab w:val="left" w:pos="4410"/>
        </w:tabs>
        <w:ind w:left="4410" w:hanging="420"/>
      </w:pPr>
      <w:rPr>
        <w:rFonts w:ascii="Wingdings" w:hAnsi="Wingdings" w:hint="default"/>
      </w:rPr>
    </w:lvl>
  </w:abstractNum>
  <w:abstractNum w:abstractNumId="1" w15:restartNumberingAfterBreak="0">
    <w:nsid w:val="00000002"/>
    <w:multiLevelType w:val="singleLevel"/>
    <w:tmpl w:val="00000002"/>
    <w:lvl w:ilvl="0">
      <w:start w:val="2"/>
      <w:numFmt w:val="decimal"/>
      <w:suff w:val="nothing"/>
      <w:lvlText w:val="%1."/>
      <w:lvlJc w:val="left"/>
    </w:lvl>
  </w:abstractNum>
  <w:abstractNum w:abstractNumId="2" w15:restartNumberingAfterBreak="0">
    <w:nsid w:val="00000003"/>
    <w:multiLevelType w:val="singleLevel"/>
    <w:tmpl w:val="00000003"/>
    <w:lvl w:ilvl="0">
      <w:start w:val="2"/>
      <w:numFmt w:val="decimal"/>
      <w:suff w:val="nothing"/>
      <w:lvlText w:val="%1."/>
      <w:lvlJc w:val="left"/>
    </w:lvl>
  </w:abstractNum>
  <w:abstractNum w:abstractNumId="3" w15:restartNumberingAfterBreak="0">
    <w:nsid w:val="00000004"/>
    <w:multiLevelType w:val="singleLevel"/>
    <w:tmpl w:val="00000004"/>
    <w:lvl w:ilvl="0">
      <w:start w:val="2"/>
      <w:numFmt w:val="decimal"/>
      <w:suff w:val="nothing"/>
      <w:lvlText w:val="%1."/>
      <w:lvlJc w:val="left"/>
    </w:lvl>
  </w:abstractNum>
  <w:abstractNum w:abstractNumId="4" w15:restartNumberingAfterBreak="0">
    <w:nsid w:val="26217079"/>
    <w:multiLevelType w:val="singleLevel"/>
    <w:tmpl w:val="00000000"/>
    <w:lvl w:ilvl="0">
      <w:start w:val="2"/>
      <w:numFmt w:val="decimal"/>
      <w:suff w:val="nothing"/>
      <w:lvlText w:val="%1."/>
      <w:lvlJc w:val="left"/>
    </w:lvl>
  </w:abstractNum>
  <w:num w:numId="1" w16cid:durableId="1987971809">
    <w:abstractNumId w:val="0"/>
  </w:num>
  <w:num w:numId="2" w16cid:durableId="1821532751">
    <w:abstractNumId w:val="3"/>
  </w:num>
  <w:num w:numId="3" w16cid:durableId="1081296667">
    <w:abstractNumId w:val="2"/>
  </w:num>
  <w:num w:numId="4" w16cid:durableId="651254216">
    <w:abstractNumId w:val="4"/>
  </w:num>
  <w:num w:numId="5" w16cid:durableId="18350253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2596F"/>
    <w:rsid w:val="000606B2"/>
    <w:rsid w:val="00066E26"/>
    <w:rsid w:val="000B161B"/>
    <w:rsid w:val="000D0F30"/>
    <w:rsid w:val="001C6703"/>
    <w:rsid w:val="001D2B15"/>
    <w:rsid w:val="002E550F"/>
    <w:rsid w:val="00314FC9"/>
    <w:rsid w:val="00346809"/>
    <w:rsid w:val="003A504C"/>
    <w:rsid w:val="005331FC"/>
    <w:rsid w:val="005B3768"/>
    <w:rsid w:val="005C4095"/>
    <w:rsid w:val="0069392B"/>
    <w:rsid w:val="006C3A25"/>
    <w:rsid w:val="0074283A"/>
    <w:rsid w:val="00755EE7"/>
    <w:rsid w:val="00760977"/>
    <w:rsid w:val="00771D02"/>
    <w:rsid w:val="0089035B"/>
    <w:rsid w:val="00A13492"/>
    <w:rsid w:val="00B33C1A"/>
    <w:rsid w:val="00B85CD6"/>
    <w:rsid w:val="00C146F4"/>
    <w:rsid w:val="00D10E2A"/>
    <w:rsid w:val="00DA2BD6"/>
    <w:rsid w:val="00E2596F"/>
    <w:rsid w:val="00EA1985"/>
    <w:rsid w:val="00EC6D49"/>
    <w:rsid w:val="00F6650B"/>
    <w:rsid w:val="00F714BA"/>
    <w:rsid w:val="00FD4C7D"/>
    <w:rsid w:val="00FF51A3"/>
    <w:rsid w:val="108119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3621F9"/>
  <w15:docId w15:val="{6904C4A2-EF63-43CB-984F-12FDD1C03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宋体"/>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qFormat="1"/>
    <w:lsdException w:name="caption" w:semiHidden="1" w:unhideWhenUsed="1" w:qFormat="1"/>
    <w:lsdException w:name="Title" w:uiPriority="10" w:qFormat="1"/>
    <w:lsdException w:name="Default Paragraph Font" w:uiPriority="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Pr>
      <w:sz w:val="30"/>
      <w:szCs w:val="20"/>
    </w:rPr>
  </w:style>
  <w:style w:type="paragraph" w:styleId="a5">
    <w:name w:val="footer"/>
    <w:basedOn w:val="a"/>
    <w:link w:val="a6"/>
    <w:uiPriority w:val="99"/>
    <w:qFormat/>
    <w:pPr>
      <w:tabs>
        <w:tab w:val="center" w:pos="4153"/>
        <w:tab w:val="right" w:pos="8306"/>
      </w:tabs>
      <w:snapToGrid w:val="0"/>
      <w:jc w:val="left"/>
    </w:pPr>
    <w:rPr>
      <w:sz w:val="18"/>
      <w:szCs w:val="18"/>
    </w:rPr>
  </w:style>
  <w:style w:type="paragraph" w:styleId="a7">
    <w:name w:val="header"/>
    <w:basedOn w:val="a"/>
    <w:link w:val="a8"/>
    <w:uiPriority w:val="99"/>
    <w:pPr>
      <w:pBdr>
        <w:bottom w:val="single" w:sz="6" w:space="1" w:color="auto"/>
      </w:pBdr>
      <w:tabs>
        <w:tab w:val="center" w:pos="4153"/>
        <w:tab w:val="right" w:pos="8306"/>
      </w:tabs>
      <w:snapToGrid w:val="0"/>
      <w:jc w:val="center"/>
    </w:pPr>
    <w:rPr>
      <w:sz w:val="18"/>
      <w:szCs w:val="18"/>
    </w:rPr>
  </w:style>
  <w:style w:type="paragraph" w:styleId="2">
    <w:name w:val="Body Text 2"/>
    <w:basedOn w:val="a"/>
    <w:link w:val="20"/>
    <w:pPr>
      <w:spacing w:line="460" w:lineRule="exact"/>
      <w:jc w:val="center"/>
    </w:pPr>
    <w:rPr>
      <w:rFonts w:ascii="仿宋_GB2312" w:eastAsia="仿宋_GB2312"/>
      <w:sz w:val="30"/>
      <w:szCs w:val="20"/>
    </w:rPr>
  </w:style>
  <w:style w:type="paragraph" w:styleId="a9">
    <w:name w:val="Title"/>
    <w:basedOn w:val="a"/>
    <w:next w:val="a"/>
    <w:link w:val="aa"/>
    <w:uiPriority w:val="10"/>
    <w:qFormat/>
    <w:pPr>
      <w:spacing w:before="240" w:after="60"/>
      <w:jc w:val="center"/>
      <w:outlineLvl w:val="0"/>
    </w:pPr>
    <w:rPr>
      <w:rFonts w:ascii="Cambria" w:hAnsi="Cambria"/>
      <w:b/>
      <w:bCs/>
      <w:sz w:val="32"/>
      <w:szCs w:val="32"/>
    </w:r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qFormat/>
    <w:rPr>
      <w:sz w:val="18"/>
      <w:szCs w:val="18"/>
    </w:rPr>
  </w:style>
  <w:style w:type="character" w:customStyle="1" w:styleId="20">
    <w:name w:val="正文文本 2 字符"/>
    <w:basedOn w:val="a0"/>
    <w:link w:val="2"/>
    <w:rPr>
      <w:rFonts w:ascii="仿宋_GB2312" w:eastAsia="仿宋_GB2312" w:hAnsi="Times New Roman" w:cs="Times New Roman"/>
      <w:sz w:val="30"/>
      <w:szCs w:val="20"/>
    </w:rPr>
  </w:style>
  <w:style w:type="character" w:customStyle="1" w:styleId="a4">
    <w:name w:val="正文文本 字符"/>
    <w:basedOn w:val="a0"/>
    <w:link w:val="a3"/>
    <w:qFormat/>
    <w:rPr>
      <w:rFonts w:ascii="Times New Roman" w:eastAsia="宋体" w:hAnsi="Times New Roman" w:cs="Times New Roman"/>
      <w:sz w:val="30"/>
      <w:szCs w:val="20"/>
    </w:rPr>
  </w:style>
  <w:style w:type="character" w:customStyle="1" w:styleId="aa">
    <w:name w:val="标题 字符"/>
    <w:basedOn w:val="a0"/>
    <w:link w:val="a9"/>
    <w:uiPriority w:val="10"/>
    <w:qFormat/>
    <w:rPr>
      <w:rFonts w:ascii="Cambria" w:eastAsia="宋体" w:hAnsi="Cambria"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20</Pages>
  <Words>630</Words>
  <Characters>3592</Characters>
  <Application>Microsoft Office Word</Application>
  <DocSecurity>0</DocSecurity>
  <Lines>29</Lines>
  <Paragraphs>8</Paragraphs>
  <ScaleCrop>false</ScaleCrop>
  <Company>http://sdwm.org</Company>
  <LinksUpToDate>false</LinksUpToDate>
  <CharactersWithSpaces>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深度完美技术论坛</dc:creator>
  <cp:lastModifiedBy>tanyubo1@163.com</cp:lastModifiedBy>
  <cp:revision>44</cp:revision>
  <dcterms:created xsi:type="dcterms:W3CDTF">2019-03-21T05:55:00Z</dcterms:created>
  <dcterms:modified xsi:type="dcterms:W3CDTF">2023-02-28T07:06:00Z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